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AF1C9A" w:rsidP="00177CBE">
            <w:pPr>
              <w:jc w:val="center"/>
              <w:rPr>
                <w:szCs w:val="28"/>
              </w:rPr>
            </w:pPr>
            <w:r w:rsidRPr="0043720E">
              <w:rPr>
                <w:noProof/>
                <w:sz w:val="28"/>
                <w:szCs w:val="28"/>
              </w:rPr>
              <w:drawing>
                <wp:inline distT="0" distB="0" distL="0" distR="0">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rsidR="00D12C3C" w:rsidRDefault="00D12C3C" w:rsidP="00177CBE">
            <w:pPr>
              <w:rPr>
                <w:szCs w:val="28"/>
              </w:rPr>
            </w:pPr>
          </w:p>
          <w:p w:rsidR="004A5B7C" w:rsidRDefault="004A5B7C" w:rsidP="00177CBE">
            <w:pPr>
              <w:rPr>
                <w:szCs w:val="28"/>
              </w:rPr>
            </w:pP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КИЧМЕНГСКО-Г</w:t>
            </w:r>
            <w:r w:rsidR="005C0524">
              <w:rPr>
                <w:b w:val="0"/>
                <w:bCs w:val="0"/>
              </w:rPr>
              <w:t>ОРОДЕЦКОГО МУНИЦИПАЛЬНОГО 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D12C3C" w:rsidP="00177CBE">
            <w:pPr>
              <w:jc w:val="center"/>
              <w:rPr>
                <w:szCs w:val="28"/>
              </w:rPr>
            </w:pPr>
          </w:p>
        </w:tc>
      </w:tr>
      <w:tr w:rsidR="00D12C3C" w:rsidRPr="0043720E" w:rsidTr="00177CBE">
        <w:tc>
          <w:tcPr>
            <w:tcW w:w="9321" w:type="dxa"/>
            <w:gridSpan w:val="3"/>
          </w:tcPr>
          <w:p w:rsidR="00D12C3C" w:rsidRPr="0043720E" w:rsidRDefault="00D12C3C" w:rsidP="00177CBE">
            <w:pPr>
              <w:jc w:val="center"/>
              <w:rPr>
                <w:sz w:val="36"/>
                <w:szCs w:val="36"/>
              </w:rPr>
            </w:pPr>
            <w:r w:rsidRPr="0043720E">
              <w:rPr>
                <w:sz w:val="36"/>
                <w:szCs w:val="36"/>
              </w:rPr>
              <w:t>РЕШЕНИЕ</w:t>
            </w:r>
          </w:p>
        </w:tc>
      </w:tr>
      <w:tr w:rsidR="00D12C3C" w:rsidRPr="0043720E" w:rsidTr="00177CBE">
        <w:tc>
          <w:tcPr>
            <w:tcW w:w="9321" w:type="dxa"/>
            <w:gridSpan w:val="3"/>
          </w:tcPr>
          <w:p w:rsidR="00D12C3C" w:rsidRPr="0043720E" w:rsidRDefault="00D12C3C" w:rsidP="00177CBE">
            <w:pPr>
              <w:jc w:val="center"/>
              <w:rPr>
                <w:szCs w:val="28"/>
              </w:rPr>
            </w:pPr>
          </w:p>
        </w:tc>
      </w:tr>
    </w:tbl>
    <w:p w:rsidR="00D12C3C" w:rsidRPr="0043720E" w:rsidRDefault="00D12C3C" w:rsidP="00D12C3C">
      <w:pPr>
        <w:ind w:firstLine="567"/>
        <w:jc w:val="center"/>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36"/>
        <w:gridCol w:w="1496"/>
        <w:gridCol w:w="236"/>
        <w:gridCol w:w="484"/>
        <w:gridCol w:w="849"/>
      </w:tblGrid>
      <w:tr w:rsidR="00D12C3C" w:rsidRPr="0043720E" w:rsidTr="00177CBE">
        <w:trPr>
          <w:trHeight w:val="108"/>
        </w:trPr>
        <w:tc>
          <w:tcPr>
            <w:tcW w:w="479" w:type="dxa"/>
            <w:tcBorders>
              <w:top w:val="nil"/>
              <w:left w:val="nil"/>
              <w:bottom w:val="nil"/>
              <w:right w:val="nil"/>
            </w:tcBorders>
            <w:vAlign w:val="bottom"/>
          </w:tcPr>
          <w:p w:rsidR="00D12C3C" w:rsidRPr="0043720E" w:rsidRDefault="00D12C3C" w:rsidP="00177CBE">
            <w:pPr>
              <w:rPr>
                <w:szCs w:val="28"/>
              </w:rPr>
            </w:pPr>
            <w:r w:rsidRPr="0043720E">
              <w:rPr>
                <w:sz w:val="28"/>
                <w:szCs w:val="28"/>
              </w:rPr>
              <w:t>от</w:t>
            </w:r>
          </w:p>
        </w:tc>
        <w:tc>
          <w:tcPr>
            <w:tcW w:w="236" w:type="dxa"/>
            <w:tcBorders>
              <w:top w:val="nil"/>
              <w:left w:val="nil"/>
              <w:bottom w:val="nil"/>
              <w:right w:val="nil"/>
            </w:tcBorders>
          </w:tcPr>
          <w:p w:rsidR="00D12C3C" w:rsidRPr="0043720E" w:rsidRDefault="00D12C3C" w:rsidP="00177CBE">
            <w:pPr>
              <w:rPr>
                <w:szCs w:val="28"/>
              </w:rPr>
            </w:pPr>
          </w:p>
        </w:tc>
        <w:tc>
          <w:tcPr>
            <w:tcW w:w="1496" w:type="dxa"/>
            <w:tcBorders>
              <w:top w:val="nil"/>
              <w:left w:val="nil"/>
              <w:bottom w:val="single" w:sz="4" w:space="0" w:color="auto"/>
              <w:right w:val="nil"/>
            </w:tcBorders>
            <w:vAlign w:val="bottom"/>
          </w:tcPr>
          <w:p w:rsidR="00D12C3C" w:rsidRPr="005C0524" w:rsidRDefault="00DB5CAD" w:rsidP="00AA396F">
            <w:pPr>
              <w:jc w:val="center"/>
              <w:rPr>
                <w:sz w:val="28"/>
                <w:szCs w:val="28"/>
              </w:rPr>
            </w:pPr>
            <w:r>
              <w:rPr>
                <w:sz w:val="28"/>
                <w:szCs w:val="28"/>
              </w:rPr>
              <w:t>16.</w:t>
            </w:r>
            <w:r w:rsidR="005C0524" w:rsidRPr="005C0524">
              <w:rPr>
                <w:sz w:val="28"/>
                <w:szCs w:val="28"/>
              </w:rPr>
              <w:t>05.2025</w:t>
            </w:r>
          </w:p>
        </w:tc>
        <w:tc>
          <w:tcPr>
            <w:tcW w:w="236" w:type="dxa"/>
            <w:tcBorders>
              <w:top w:val="nil"/>
              <w:left w:val="nil"/>
              <w:bottom w:val="nil"/>
              <w:right w:val="nil"/>
            </w:tcBorders>
            <w:vAlign w:val="bottom"/>
          </w:tcPr>
          <w:p w:rsidR="00D12C3C" w:rsidRPr="0043720E" w:rsidRDefault="00D12C3C" w:rsidP="00177CBE">
            <w:pPr>
              <w:jc w:val="center"/>
              <w:rPr>
                <w:szCs w:val="28"/>
              </w:rPr>
            </w:pPr>
          </w:p>
        </w:tc>
        <w:tc>
          <w:tcPr>
            <w:tcW w:w="484" w:type="dxa"/>
            <w:tcBorders>
              <w:top w:val="nil"/>
              <w:left w:val="nil"/>
              <w:bottom w:val="nil"/>
              <w:right w:val="nil"/>
            </w:tcBorders>
            <w:vAlign w:val="bottom"/>
          </w:tcPr>
          <w:p w:rsidR="00D12C3C" w:rsidRPr="0043720E" w:rsidRDefault="00D12C3C" w:rsidP="00177CBE">
            <w:pPr>
              <w:jc w:val="center"/>
              <w:rPr>
                <w:szCs w:val="28"/>
              </w:rPr>
            </w:pPr>
            <w:r w:rsidRPr="0043720E">
              <w:rPr>
                <w:sz w:val="28"/>
                <w:szCs w:val="28"/>
              </w:rPr>
              <w:t>№</w:t>
            </w:r>
          </w:p>
        </w:tc>
        <w:tc>
          <w:tcPr>
            <w:tcW w:w="849" w:type="dxa"/>
            <w:tcBorders>
              <w:top w:val="nil"/>
              <w:left w:val="nil"/>
              <w:bottom w:val="single" w:sz="4" w:space="0" w:color="auto"/>
              <w:right w:val="nil"/>
            </w:tcBorders>
            <w:vAlign w:val="bottom"/>
          </w:tcPr>
          <w:p w:rsidR="00D12C3C" w:rsidRPr="00DB5CAD" w:rsidRDefault="00DB5CAD" w:rsidP="00177CBE">
            <w:pPr>
              <w:jc w:val="center"/>
              <w:rPr>
                <w:sz w:val="28"/>
                <w:szCs w:val="28"/>
              </w:rPr>
            </w:pPr>
            <w:r w:rsidRPr="00DB5CAD">
              <w:rPr>
                <w:sz w:val="28"/>
                <w:szCs w:val="28"/>
              </w:rPr>
              <w:t>273</w:t>
            </w:r>
          </w:p>
        </w:tc>
      </w:tr>
    </w:tbl>
    <w:p w:rsidR="00D12C3C" w:rsidRDefault="00D12C3C" w:rsidP="00D12C3C">
      <w:pPr>
        <w:ind w:firstLine="1276"/>
      </w:pPr>
      <w:r w:rsidRPr="0043720E">
        <w:t>с.</w:t>
      </w:r>
      <w:r w:rsidR="00523A0E">
        <w:t> </w:t>
      </w:r>
      <w:proofErr w:type="spellStart"/>
      <w:r w:rsidRPr="0043720E">
        <w:t>Кичменгский</w:t>
      </w:r>
      <w:proofErr w:type="spellEnd"/>
      <w:r w:rsidRPr="0043720E">
        <w:t xml:space="preserve"> Городок</w:t>
      </w:r>
    </w:p>
    <w:p w:rsidR="00D12C3C" w:rsidRDefault="00D12C3C" w:rsidP="00D12C3C">
      <w:pPr>
        <w:ind w:left="720"/>
        <w:jc w:val="center"/>
        <w:rPr>
          <w:bCs/>
          <w:sz w:val="28"/>
          <w:szCs w:val="28"/>
        </w:rPr>
      </w:pPr>
    </w:p>
    <w:p w:rsidR="00DB5CAD" w:rsidRPr="00DB5CAD" w:rsidRDefault="00635DF9" w:rsidP="00DB5CAD">
      <w:pPr>
        <w:jc w:val="center"/>
        <w:rPr>
          <w:b/>
          <w:sz w:val="28"/>
          <w:szCs w:val="28"/>
        </w:rPr>
      </w:pPr>
      <w:r w:rsidRPr="00DB5CAD">
        <w:rPr>
          <w:b/>
          <w:sz w:val="28"/>
          <w:szCs w:val="28"/>
        </w:rPr>
        <w:t xml:space="preserve">Об утверждении персонального состава </w:t>
      </w:r>
    </w:p>
    <w:p w:rsidR="00DB5CAD" w:rsidRDefault="00635DF9" w:rsidP="00DB5CAD">
      <w:pPr>
        <w:jc w:val="center"/>
        <w:rPr>
          <w:b/>
          <w:sz w:val="28"/>
          <w:szCs w:val="28"/>
        </w:rPr>
      </w:pPr>
      <w:r w:rsidRPr="00DB5CAD">
        <w:rPr>
          <w:b/>
          <w:sz w:val="28"/>
          <w:szCs w:val="28"/>
        </w:rPr>
        <w:t xml:space="preserve">Молодежного парламента </w:t>
      </w:r>
      <w:proofErr w:type="spellStart"/>
      <w:r w:rsidRPr="00DB5CAD">
        <w:rPr>
          <w:b/>
          <w:sz w:val="28"/>
          <w:szCs w:val="28"/>
        </w:rPr>
        <w:t>Кичменгско</w:t>
      </w:r>
      <w:proofErr w:type="spellEnd"/>
      <w:r w:rsidRPr="00DB5CAD">
        <w:rPr>
          <w:b/>
          <w:sz w:val="28"/>
          <w:szCs w:val="28"/>
        </w:rPr>
        <w:t xml:space="preserve">-Городецкого </w:t>
      </w:r>
    </w:p>
    <w:p w:rsidR="00635DF9" w:rsidRPr="00DB5CAD" w:rsidRDefault="00635DF9" w:rsidP="00DB5CAD">
      <w:pPr>
        <w:jc w:val="center"/>
        <w:rPr>
          <w:b/>
          <w:sz w:val="28"/>
          <w:szCs w:val="28"/>
        </w:rPr>
      </w:pPr>
      <w:r w:rsidRPr="00DB5CAD">
        <w:rPr>
          <w:b/>
          <w:sz w:val="28"/>
          <w:szCs w:val="28"/>
        </w:rPr>
        <w:t>муниципального</w:t>
      </w:r>
      <w:r w:rsidR="009F078B" w:rsidRPr="00DB5CAD">
        <w:rPr>
          <w:b/>
          <w:sz w:val="28"/>
          <w:szCs w:val="28"/>
        </w:rPr>
        <w:t xml:space="preserve"> округа</w:t>
      </w:r>
    </w:p>
    <w:p w:rsidR="00635DF9" w:rsidRPr="00DB5CAD" w:rsidRDefault="00635DF9" w:rsidP="00DB5CAD">
      <w:pPr>
        <w:ind w:left="560" w:right="3967"/>
        <w:jc w:val="center"/>
        <w:rPr>
          <w:b/>
          <w:sz w:val="28"/>
          <w:szCs w:val="28"/>
        </w:rPr>
      </w:pPr>
    </w:p>
    <w:p w:rsidR="00DB5CAD" w:rsidRDefault="005C0524" w:rsidP="00506B20">
      <w:pPr>
        <w:autoSpaceDE w:val="0"/>
        <w:autoSpaceDN w:val="0"/>
        <w:adjustRightInd w:val="0"/>
        <w:spacing w:line="276" w:lineRule="auto"/>
        <w:ind w:firstLine="567"/>
        <w:jc w:val="both"/>
        <w:rPr>
          <w:sz w:val="28"/>
          <w:szCs w:val="28"/>
        </w:rPr>
      </w:pPr>
      <w:r>
        <w:rPr>
          <w:sz w:val="28"/>
          <w:szCs w:val="28"/>
        </w:rPr>
        <w:t xml:space="preserve"> </w:t>
      </w:r>
      <w:r w:rsidR="00635DF9" w:rsidRPr="00635DF9">
        <w:rPr>
          <w:sz w:val="28"/>
          <w:szCs w:val="28"/>
        </w:rPr>
        <w:t>В соответствии с Положени</w:t>
      </w:r>
      <w:r w:rsidR="00506B20">
        <w:rPr>
          <w:sz w:val="28"/>
          <w:szCs w:val="28"/>
        </w:rPr>
        <w:t>ем</w:t>
      </w:r>
      <w:r w:rsidR="00635DF9" w:rsidRPr="00635DF9">
        <w:rPr>
          <w:sz w:val="28"/>
          <w:szCs w:val="28"/>
        </w:rPr>
        <w:t xml:space="preserve"> о Молодежном парламенте </w:t>
      </w:r>
      <w:proofErr w:type="spellStart"/>
      <w:r w:rsidR="00635DF9" w:rsidRPr="00635DF9">
        <w:rPr>
          <w:sz w:val="28"/>
          <w:szCs w:val="28"/>
        </w:rPr>
        <w:t>Кичменгско</w:t>
      </w:r>
      <w:proofErr w:type="spellEnd"/>
      <w:r w:rsidR="00635DF9" w:rsidRPr="00635DF9">
        <w:rPr>
          <w:sz w:val="28"/>
          <w:szCs w:val="28"/>
        </w:rPr>
        <w:t>-Г</w:t>
      </w:r>
      <w:r w:rsidR="009F078B">
        <w:rPr>
          <w:sz w:val="28"/>
          <w:szCs w:val="28"/>
        </w:rPr>
        <w:t>ородецкого муниципального округа</w:t>
      </w:r>
      <w:r w:rsidR="00635DF9" w:rsidRPr="00635DF9">
        <w:rPr>
          <w:sz w:val="28"/>
          <w:szCs w:val="28"/>
        </w:rPr>
        <w:t xml:space="preserve">, утвержденного решением Муниципального Собрания </w:t>
      </w:r>
      <w:proofErr w:type="spellStart"/>
      <w:r w:rsidR="00635DF9" w:rsidRPr="00635DF9">
        <w:rPr>
          <w:sz w:val="28"/>
          <w:szCs w:val="28"/>
        </w:rPr>
        <w:t>Кичменгско</w:t>
      </w:r>
      <w:proofErr w:type="spellEnd"/>
      <w:r w:rsidR="00635DF9" w:rsidRPr="00635DF9">
        <w:rPr>
          <w:sz w:val="28"/>
          <w:szCs w:val="28"/>
        </w:rPr>
        <w:t>-Г</w:t>
      </w:r>
      <w:r w:rsidR="00766B9B">
        <w:rPr>
          <w:sz w:val="28"/>
          <w:szCs w:val="28"/>
        </w:rPr>
        <w:t>ородецкого муниципального округа</w:t>
      </w:r>
      <w:r w:rsidR="00635DF9" w:rsidRPr="00635DF9">
        <w:rPr>
          <w:sz w:val="28"/>
          <w:szCs w:val="28"/>
        </w:rPr>
        <w:t xml:space="preserve"> от</w:t>
      </w:r>
      <w:r>
        <w:rPr>
          <w:sz w:val="28"/>
          <w:szCs w:val="28"/>
        </w:rPr>
        <w:t xml:space="preserve"> 06.04.2023 года</w:t>
      </w:r>
      <w:r w:rsidR="00635DF9" w:rsidRPr="00635DF9">
        <w:rPr>
          <w:sz w:val="28"/>
          <w:szCs w:val="28"/>
        </w:rPr>
        <w:t> </w:t>
      </w:r>
      <w:r w:rsidR="00766B9B">
        <w:rPr>
          <w:sz w:val="28"/>
          <w:szCs w:val="28"/>
        </w:rPr>
        <w:t xml:space="preserve">   № </w:t>
      </w:r>
      <w:r>
        <w:rPr>
          <w:sz w:val="28"/>
          <w:szCs w:val="28"/>
        </w:rPr>
        <w:t>28 «</w:t>
      </w:r>
      <w:r w:rsidR="00635DF9" w:rsidRPr="00635DF9">
        <w:rPr>
          <w:sz w:val="28"/>
          <w:szCs w:val="28"/>
        </w:rPr>
        <w:t>О</w:t>
      </w:r>
      <w:r w:rsidR="00766B9B">
        <w:rPr>
          <w:sz w:val="28"/>
          <w:szCs w:val="28"/>
        </w:rPr>
        <w:t xml:space="preserve">б утверждения положения </w:t>
      </w:r>
      <w:r>
        <w:rPr>
          <w:sz w:val="28"/>
          <w:szCs w:val="28"/>
        </w:rPr>
        <w:t xml:space="preserve">о </w:t>
      </w:r>
      <w:r w:rsidRPr="00635DF9">
        <w:rPr>
          <w:sz w:val="28"/>
          <w:szCs w:val="28"/>
        </w:rPr>
        <w:t>Молодежном</w:t>
      </w:r>
      <w:r w:rsidR="00635DF9" w:rsidRPr="00635DF9">
        <w:rPr>
          <w:sz w:val="28"/>
          <w:szCs w:val="28"/>
        </w:rPr>
        <w:t xml:space="preserve"> парламенте </w:t>
      </w:r>
      <w:proofErr w:type="spellStart"/>
      <w:r w:rsidR="00635DF9" w:rsidRPr="00635DF9">
        <w:rPr>
          <w:sz w:val="28"/>
          <w:szCs w:val="28"/>
        </w:rPr>
        <w:t>Кичменгско</w:t>
      </w:r>
      <w:proofErr w:type="spellEnd"/>
      <w:r w:rsidR="00635DF9" w:rsidRPr="00635DF9">
        <w:rPr>
          <w:sz w:val="28"/>
          <w:szCs w:val="28"/>
        </w:rPr>
        <w:t>-Г</w:t>
      </w:r>
      <w:r w:rsidR="00766B9B">
        <w:rPr>
          <w:sz w:val="28"/>
          <w:szCs w:val="28"/>
        </w:rPr>
        <w:t>ородецкого муниципального округа»</w:t>
      </w:r>
      <w:r>
        <w:rPr>
          <w:sz w:val="28"/>
          <w:szCs w:val="28"/>
        </w:rPr>
        <w:t xml:space="preserve"> с последую</w:t>
      </w:r>
      <w:r w:rsidR="00DB5CAD">
        <w:rPr>
          <w:sz w:val="28"/>
          <w:szCs w:val="28"/>
        </w:rPr>
        <w:t>щими изменениями и дополнениями</w:t>
      </w:r>
      <w:r>
        <w:rPr>
          <w:sz w:val="28"/>
          <w:szCs w:val="28"/>
        </w:rPr>
        <w:t xml:space="preserve"> </w:t>
      </w:r>
    </w:p>
    <w:p w:rsidR="00635DF9" w:rsidRPr="00635DF9" w:rsidRDefault="005C0524" w:rsidP="00506B20">
      <w:pPr>
        <w:autoSpaceDE w:val="0"/>
        <w:autoSpaceDN w:val="0"/>
        <w:adjustRightInd w:val="0"/>
        <w:spacing w:line="276" w:lineRule="auto"/>
        <w:ind w:firstLine="567"/>
        <w:jc w:val="both"/>
        <w:rPr>
          <w:b/>
          <w:sz w:val="28"/>
          <w:szCs w:val="28"/>
        </w:rPr>
      </w:pPr>
      <w:r w:rsidRPr="00635DF9">
        <w:rPr>
          <w:sz w:val="28"/>
          <w:szCs w:val="28"/>
        </w:rPr>
        <w:t>Муниципальное</w:t>
      </w:r>
      <w:r w:rsidR="00635DF9" w:rsidRPr="00635DF9">
        <w:rPr>
          <w:sz w:val="28"/>
          <w:szCs w:val="28"/>
        </w:rPr>
        <w:t xml:space="preserve"> Собрание</w:t>
      </w:r>
      <w:r w:rsidR="00DB5CAD">
        <w:rPr>
          <w:sz w:val="28"/>
          <w:szCs w:val="28"/>
        </w:rPr>
        <w:t xml:space="preserve"> </w:t>
      </w:r>
      <w:proofErr w:type="spellStart"/>
      <w:r w:rsidR="00DB5CAD">
        <w:rPr>
          <w:sz w:val="28"/>
          <w:szCs w:val="28"/>
        </w:rPr>
        <w:t>Кичменгско</w:t>
      </w:r>
      <w:proofErr w:type="spellEnd"/>
      <w:r w:rsidR="00DB5CAD">
        <w:rPr>
          <w:sz w:val="28"/>
          <w:szCs w:val="28"/>
        </w:rPr>
        <w:t>-Городецкого муниципального округа Вологодской области</w:t>
      </w:r>
      <w:r w:rsidR="00635DF9" w:rsidRPr="00635DF9">
        <w:rPr>
          <w:sz w:val="28"/>
          <w:szCs w:val="28"/>
        </w:rPr>
        <w:t xml:space="preserve"> </w:t>
      </w:r>
      <w:r w:rsidR="00635DF9" w:rsidRPr="00635DF9">
        <w:rPr>
          <w:b/>
          <w:sz w:val="28"/>
          <w:szCs w:val="28"/>
        </w:rPr>
        <w:t>РЕШИЛО:</w:t>
      </w:r>
    </w:p>
    <w:p w:rsidR="00635DF9" w:rsidRDefault="00635DF9" w:rsidP="00DB5CAD">
      <w:pPr>
        <w:pStyle w:val="a5"/>
        <w:numPr>
          <w:ilvl w:val="0"/>
          <w:numId w:val="22"/>
        </w:numPr>
        <w:tabs>
          <w:tab w:val="left" w:pos="284"/>
          <w:tab w:val="left" w:pos="851"/>
        </w:tabs>
        <w:autoSpaceDE w:val="0"/>
        <w:autoSpaceDN w:val="0"/>
        <w:adjustRightInd w:val="0"/>
        <w:spacing w:line="276" w:lineRule="auto"/>
        <w:ind w:left="0" w:firstLine="567"/>
        <w:jc w:val="both"/>
        <w:rPr>
          <w:sz w:val="28"/>
          <w:szCs w:val="28"/>
        </w:rPr>
      </w:pPr>
      <w:r w:rsidRPr="00635DF9">
        <w:rPr>
          <w:sz w:val="28"/>
          <w:szCs w:val="28"/>
        </w:rPr>
        <w:t xml:space="preserve">Утвердить персональный состав Молодежного парламента </w:t>
      </w:r>
      <w:proofErr w:type="spellStart"/>
      <w:r w:rsidRPr="00635DF9">
        <w:rPr>
          <w:sz w:val="28"/>
          <w:szCs w:val="28"/>
        </w:rPr>
        <w:t>Кичменгско</w:t>
      </w:r>
      <w:proofErr w:type="spellEnd"/>
      <w:r w:rsidRPr="00635DF9">
        <w:rPr>
          <w:sz w:val="28"/>
          <w:szCs w:val="28"/>
        </w:rPr>
        <w:t>-</w:t>
      </w:r>
      <w:r w:rsidR="00766B9B">
        <w:rPr>
          <w:sz w:val="28"/>
          <w:szCs w:val="28"/>
        </w:rPr>
        <w:t xml:space="preserve">Городецкого муниципального </w:t>
      </w:r>
      <w:r w:rsidR="005C0524">
        <w:rPr>
          <w:sz w:val="28"/>
          <w:szCs w:val="28"/>
        </w:rPr>
        <w:t xml:space="preserve">округа </w:t>
      </w:r>
      <w:r w:rsidR="005C0524" w:rsidRPr="00635DF9">
        <w:rPr>
          <w:sz w:val="28"/>
          <w:szCs w:val="28"/>
        </w:rPr>
        <w:t>(</w:t>
      </w:r>
      <w:r w:rsidRPr="00635DF9">
        <w:rPr>
          <w:sz w:val="28"/>
          <w:szCs w:val="28"/>
        </w:rPr>
        <w:t>прилагается).</w:t>
      </w:r>
    </w:p>
    <w:p w:rsidR="009B13E3" w:rsidRPr="009B13E3" w:rsidRDefault="009B13E3" w:rsidP="00DB5CAD">
      <w:pPr>
        <w:pStyle w:val="a5"/>
        <w:numPr>
          <w:ilvl w:val="0"/>
          <w:numId w:val="22"/>
        </w:numPr>
        <w:tabs>
          <w:tab w:val="left" w:pos="284"/>
          <w:tab w:val="left" w:pos="851"/>
        </w:tabs>
        <w:autoSpaceDE w:val="0"/>
        <w:autoSpaceDN w:val="0"/>
        <w:adjustRightInd w:val="0"/>
        <w:spacing w:line="276" w:lineRule="auto"/>
        <w:ind w:left="0" w:firstLine="567"/>
        <w:jc w:val="both"/>
        <w:rPr>
          <w:sz w:val="28"/>
          <w:szCs w:val="28"/>
        </w:rPr>
      </w:pPr>
      <w:r>
        <w:rPr>
          <w:sz w:val="28"/>
          <w:szCs w:val="28"/>
        </w:rPr>
        <w:t>Признать утратившим силу Решение</w:t>
      </w:r>
      <w:r w:rsidRPr="009B13E3">
        <w:rPr>
          <w:sz w:val="28"/>
          <w:szCs w:val="28"/>
        </w:rPr>
        <w:t xml:space="preserve"> Муниципального Со</w:t>
      </w:r>
      <w:r>
        <w:rPr>
          <w:sz w:val="28"/>
          <w:szCs w:val="28"/>
        </w:rPr>
        <w:t>брания от 10.07.2017 года № 383 «</w:t>
      </w:r>
      <w:r w:rsidRPr="009B13E3">
        <w:rPr>
          <w:sz w:val="28"/>
          <w:szCs w:val="28"/>
        </w:rPr>
        <w:t xml:space="preserve">Об утверждении персонального состава Молодежного парламента </w:t>
      </w:r>
      <w:proofErr w:type="spellStart"/>
      <w:r w:rsidRPr="009B13E3">
        <w:rPr>
          <w:sz w:val="28"/>
          <w:szCs w:val="28"/>
        </w:rPr>
        <w:t>Кичменгско</w:t>
      </w:r>
      <w:proofErr w:type="spellEnd"/>
      <w:r w:rsidRPr="009B13E3">
        <w:rPr>
          <w:sz w:val="28"/>
          <w:szCs w:val="28"/>
        </w:rPr>
        <w:t>-Г</w:t>
      </w:r>
      <w:r>
        <w:rPr>
          <w:sz w:val="28"/>
          <w:szCs w:val="28"/>
        </w:rPr>
        <w:t>ородецкого муниципального района».</w:t>
      </w:r>
    </w:p>
    <w:p w:rsidR="00635DF9" w:rsidRPr="00635DF9" w:rsidRDefault="009B13E3" w:rsidP="00506B20">
      <w:pPr>
        <w:pStyle w:val="a5"/>
        <w:autoSpaceDE w:val="0"/>
        <w:autoSpaceDN w:val="0"/>
        <w:adjustRightInd w:val="0"/>
        <w:spacing w:line="276" w:lineRule="auto"/>
        <w:ind w:left="0" w:firstLine="567"/>
        <w:jc w:val="both"/>
        <w:rPr>
          <w:sz w:val="28"/>
          <w:szCs w:val="28"/>
        </w:rPr>
      </w:pPr>
      <w:r>
        <w:rPr>
          <w:sz w:val="28"/>
          <w:szCs w:val="28"/>
        </w:rPr>
        <w:t>3</w:t>
      </w:r>
      <w:r w:rsidR="00635DF9" w:rsidRPr="00635DF9">
        <w:rPr>
          <w:sz w:val="28"/>
          <w:szCs w:val="28"/>
        </w:rPr>
        <w:t>. Настоящее решение всту</w:t>
      </w:r>
      <w:r w:rsidR="009F078B">
        <w:rPr>
          <w:sz w:val="28"/>
          <w:szCs w:val="28"/>
        </w:rPr>
        <w:t xml:space="preserve">пает в силу со дня его принятия. </w:t>
      </w:r>
    </w:p>
    <w:p w:rsidR="00635DF9" w:rsidRPr="00635DF9" w:rsidRDefault="00635DF9" w:rsidP="00635DF9">
      <w:pPr>
        <w:autoSpaceDE w:val="0"/>
        <w:autoSpaceDN w:val="0"/>
        <w:adjustRightInd w:val="0"/>
        <w:rPr>
          <w:sz w:val="28"/>
          <w:szCs w:val="28"/>
        </w:rPr>
      </w:pPr>
    </w:p>
    <w:p w:rsidR="00635DF9" w:rsidRPr="00635DF9" w:rsidRDefault="00635DF9" w:rsidP="00635DF9">
      <w:pPr>
        <w:autoSpaceDE w:val="0"/>
        <w:autoSpaceDN w:val="0"/>
        <w:adjustRightInd w:val="0"/>
        <w:rPr>
          <w:sz w:val="28"/>
          <w:szCs w:val="28"/>
        </w:rPr>
      </w:pPr>
    </w:p>
    <w:p w:rsidR="005C0524" w:rsidRPr="005C0524" w:rsidRDefault="005C0524" w:rsidP="005C0524">
      <w:pPr>
        <w:ind w:right="-2"/>
        <w:contextualSpacing/>
        <w:jc w:val="both"/>
        <w:rPr>
          <w:rFonts w:eastAsia="Calibri"/>
          <w:sz w:val="28"/>
          <w:szCs w:val="28"/>
          <w:lang w:eastAsia="en-US"/>
        </w:rPr>
      </w:pPr>
      <w:r w:rsidRPr="005C0524">
        <w:rPr>
          <w:rFonts w:eastAsia="Calibri"/>
          <w:sz w:val="28"/>
          <w:szCs w:val="28"/>
          <w:lang w:eastAsia="en-US"/>
        </w:rPr>
        <w:t xml:space="preserve">Председатель                                                          Глава округа       </w:t>
      </w:r>
    </w:p>
    <w:p w:rsidR="005C0524" w:rsidRPr="005C0524" w:rsidRDefault="005C0524" w:rsidP="005C0524">
      <w:pPr>
        <w:ind w:right="-2"/>
        <w:contextualSpacing/>
        <w:jc w:val="both"/>
        <w:rPr>
          <w:rFonts w:eastAsia="Calibri"/>
          <w:sz w:val="28"/>
          <w:szCs w:val="28"/>
          <w:lang w:eastAsia="en-US"/>
        </w:rPr>
      </w:pPr>
      <w:r w:rsidRPr="005C0524">
        <w:rPr>
          <w:rFonts w:eastAsia="Calibri"/>
          <w:sz w:val="28"/>
          <w:szCs w:val="28"/>
          <w:lang w:eastAsia="en-US"/>
        </w:rPr>
        <w:t xml:space="preserve">Муниципального Собрания                            </w:t>
      </w:r>
      <w:r w:rsidRPr="005C0524">
        <w:rPr>
          <w:rFonts w:eastAsia="Calibri"/>
          <w:sz w:val="28"/>
          <w:szCs w:val="28"/>
          <w:lang w:eastAsia="en-US"/>
        </w:rPr>
        <w:tab/>
        <w:t xml:space="preserve"> </w:t>
      </w:r>
      <w:proofErr w:type="spellStart"/>
      <w:r w:rsidRPr="005C0524">
        <w:rPr>
          <w:rFonts w:eastAsia="Calibri"/>
          <w:sz w:val="28"/>
          <w:szCs w:val="28"/>
          <w:lang w:eastAsia="en-US"/>
        </w:rPr>
        <w:t>Кичменгско</w:t>
      </w:r>
      <w:proofErr w:type="spellEnd"/>
      <w:r w:rsidRPr="005C0524">
        <w:rPr>
          <w:rFonts w:eastAsia="Calibri"/>
          <w:sz w:val="28"/>
          <w:szCs w:val="28"/>
          <w:lang w:eastAsia="en-US"/>
        </w:rPr>
        <w:t xml:space="preserve">-Городецкого            </w:t>
      </w:r>
    </w:p>
    <w:p w:rsidR="005C0524" w:rsidRPr="005C0524" w:rsidRDefault="005C0524" w:rsidP="005C0524">
      <w:pPr>
        <w:ind w:right="-2"/>
        <w:contextualSpacing/>
        <w:jc w:val="both"/>
        <w:rPr>
          <w:rFonts w:eastAsia="Calibri"/>
          <w:sz w:val="28"/>
          <w:szCs w:val="28"/>
          <w:lang w:eastAsia="en-US"/>
        </w:rPr>
      </w:pPr>
      <w:proofErr w:type="spellStart"/>
      <w:r w:rsidRPr="005C0524">
        <w:rPr>
          <w:rFonts w:eastAsia="Calibri"/>
          <w:sz w:val="28"/>
          <w:szCs w:val="28"/>
          <w:lang w:eastAsia="en-US"/>
        </w:rPr>
        <w:t>Кичменгско</w:t>
      </w:r>
      <w:proofErr w:type="spellEnd"/>
      <w:r w:rsidRPr="005C0524">
        <w:rPr>
          <w:rFonts w:eastAsia="Calibri"/>
          <w:sz w:val="28"/>
          <w:szCs w:val="28"/>
          <w:lang w:eastAsia="en-US"/>
        </w:rPr>
        <w:t>-Городецкого                                      муниципального округа</w:t>
      </w:r>
    </w:p>
    <w:p w:rsidR="005C0524" w:rsidRPr="005C0524" w:rsidRDefault="005C0524" w:rsidP="005C0524">
      <w:pPr>
        <w:tabs>
          <w:tab w:val="left" w:pos="5775"/>
        </w:tabs>
        <w:ind w:right="-2"/>
        <w:contextualSpacing/>
        <w:jc w:val="both"/>
        <w:rPr>
          <w:rFonts w:eastAsia="Calibri"/>
          <w:sz w:val="28"/>
          <w:szCs w:val="28"/>
          <w:lang w:eastAsia="en-US"/>
        </w:rPr>
      </w:pPr>
      <w:r w:rsidRPr="005C0524">
        <w:rPr>
          <w:rFonts w:eastAsia="Calibri"/>
          <w:sz w:val="28"/>
          <w:szCs w:val="28"/>
          <w:lang w:eastAsia="en-US"/>
        </w:rPr>
        <w:t>Муниципального округа                                        Вологодской области</w:t>
      </w:r>
    </w:p>
    <w:p w:rsidR="005C0524" w:rsidRPr="005C0524" w:rsidRDefault="005C0524" w:rsidP="005C0524">
      <w:pPr>
        <w:ind w:right="-2"/>
        <w:contextualSpacing/>
        <w:jc w:val="both"/>
        <w:rPr>
          <w:rFonts w:eastAsia="Calibri"/>
          <w:sz w:val="28"/>
          <w:szCs w:val="28"/>
          <w:lang w:eastAsia="en-US"/>
        </w:rPr>
      </w:pPr>
      <w:r w:rsidRPr="005C0524">
        <w:rPr>
          <w:rFonts w:eastAsia="Calibri"/>
          <w:sz w:val="28"/>
          <w:szCs w:val="28"/>
          <w:lang w:eastAsia="en-US"/>
        </w:rPr>
        <w:t>Вологодской области</w:t>
      </w:r>
    </w:p>
    <w:p w:rsidR="00352388" w:rsidRPr="00797ED0" w:rsidRDefault="005C0524" w:rsidP="00797ED0">
      <w:pPr>
        <w:ind w:right="-2"/>
        <w:contextualSpacing/>
        <w:jc w:val="both"/>
        <w:rPr>
          <w:rFonts w:eastAsia="Calibri"/>
          <w:sz w:val="28"/>
          <w:szCs w:val="28"/>
          <w:lang w:eastAsia="en-US"/>
        </w:rPr>
      </w:pPr>
      <w:r w:rsidRPr="005C0524">
        <w:rPr>
          <w:rFonts w:eastAsia="Calibri"/>
          <w:sz w:val="28"/>
          <w:szCs w:val="28"/>
          <w:lang w:eastAsia="en-US"/>
        </w:rPr>
        <w:t>________________Л.Н. Дьяко</w:t>
      </w:r>
      <w:r w:rsidR="00620913">
        <w:rPr>
          <w:rFonts w:eastAsia="Calibri"/>
          <w:sz w:val="28"/>
          <w:szCs w:val="28"/>
          <w:lang w:eastAsia="en-US"/>
        </w:rPr>
        <w:t xml:space="preserve">ва                           </w:t>
      </w:r>
      <w:r w:rsidRPr="005C0524">
        <w:rPr>
          <w:rFonts w:eastAsia="Calibri"/>
          <w:sz w:val="28"/>
          <w:szCs w:val="28"/>
          <w:lang w:eastAsia="en-US"/>
        </w:rPr>
        <w:t xml:space="preserve">_________________С.А. </w:t>
      </w:r>
      <w:proofErr w:type="spellStart"/>
      <w:r w:rsidRPr="005C0524">
        <w:rPr>
          <w:rFonts w:eastAsia="Calibri"/>
          <w:sz w:val="28"/>
          <w:szCs w:val="28"/>
          <w:lang w:eastAsia="en-US"/>
        </w:rPr>
        <w:t>Ордин</w:t>
      </w:r>
      <w:proofErr w:type="spellEnd"/>
    </w:p>
    <w:p w:rsidR="00352388" w:rsidRDefault="00352388" w:rsidP="00352388">
      <w:pPr>
        <w:jc w:val="right"/>
      </w:pPr>
    </w:p>
    <w:p w:rsidR="00620913" w:rsidRDefault="00620913" w:rsidP="00352388">
      <w:pPr>
        <w:jc w:val="right"/>
        <w:rPr>
          <w:sz w:val="28"/>
          <w:szCs w:val="28"/>
        </w:rPr>
      </w:pPr>
    </w:p>
    <w:p w:rsidR="00620913" w:rsidRDefault="00620913" w:rsidP="00352388">
      <w:pPr>
        <w:jc w:val="right"/>
        <w:rPr>
          <w:sz w:val="28"/>
          <w:szCs w:val="28"/>
        </w:rPr>
      </w:pPr>
    </w:p>
    <w:p w:rsidR="00620913" w:rsidRDefault="00620913" w:rsidP="00352388">
      <w:pPr>
        <w:jc w:val="right"/>
        <w:rPr>
          <w:sz w:val="28"/>
          <w:szCs w:val="28"/>
        </w:rPr>
      </w:pPr>
    </w:p>
    <w:p w:rsidR="007E258B" w:rsidRDefault="007E258B" w:rsidP="00352388">
      <w:pPr>
        <w:jc w:val="right"/>
        <w:rPr>
          <w:sz w:val="28"/>
          <w:szCs w:val="28"/>
        </w:rPr>
      </w:pPr>
    </w:p>
    <w:p w:rsidR="007E258B" w:rsidRDefault="007E258B" w:rsidP="00352388">
      <w:pPr>
        <w:jc w:val="right"/>
        <w:rPr>
          <w:sz w:val="28"/>
          <w:szCs w:val="28"/>
        </w:rPr>
      </w:pPr>
    </w:p>
    <w:p w:rsidR="00635DF9" w:rsidRPr="00352388" w:rsidRDefault="00635DF9" w:rsidP="00352388">
      <w:pPr>
        <w:jc w:val="right"/>
      </w:pPr>
      <w:r w:rsidRPr="005C0524">
        <w:rPr>
          <w:sz w:val="28"/>
          <w:szCs w:val="28"/>
        </w:rPr>
        <w:lastRenderedPageBreak/>
        <w:t>УТВЕРЖДЕН</w:t>
      </w:r>
    </w:p>
    <w:p w:rsidR="00635DF9" w:rsidRPr="005C0524" w:rsidRDefault="00635DF9" w:rsidP="00635DF9">
      <w:pPr>
        <w:jc w:val="right"/>
        <w:rPr>
          <w:sz w:val="28"/>
          <w:szCs w:val="28"/>
        </w:rPr>
      </w:pPr>
      <w:r w:rsidRPr="005C0524">
        <w:rPr>
          <w:sz w:val="28"/>
          <w:szCs w:val="28"/>
        </w:rPr>
        <w:t>решением Муниципального Собрания</w:t>
      </w:r>
    </w:p>
    <w:p w:rsidR="00635DF9" w:rsidRPr="005C0524" w:rsidRDefault="005C0524" w:rsidP="00635DF9">
      <w:pPr>
        <w:jc w:val="right"/>
        <w:rPr>
          <w:sz w:val="28"/>
          <w:szCs w:val="28"/>
        </w:rPr>
      </w:pPr>
      <w:r w:rsidRPr="005C0524">
        <w:rPr>
          <w:sz w:val="28"/>
          <w:szCs w:val="28"/>
        </w:rPr>
        <w:t xml:space="preserve">от </w:t>
      </w:r>
      <w:r w:rsidR="007E258B">
        <w:rPr>
          <w:sz w:val="28"/>
          <w:szCs w:val="28"/>
        </w:rPr>
        <w:t>16.</w:t>
      </w:r>
      <w:r>
        <w:rPr>
          <w:sz w:val="28"/>
          <w:szCs w:val="28"/>
        </w:rPr>
        <w:t xml:space="preserve">05.2025 </w:t>
      </w:r>
      <w:r w:rsidR="00AA396F" w:rsidRPr="005C0524">
        <w:rPr>
          <w:sz w:val="28"/>
          <w:szCs w:val="28"/>
        </w:rPr>
        <w:t>№</w:t>
      </w:r>
      <w:r w:rsidR="007E258B">
        <w:rPr>
          <w:sz w:val="28"/>
          <w:szCs w:val="28"/>
        </w:rPr>
        <w:t xml:space="preserve"> 273</w:t>
      </w:r>
      <w:bookmarkStart w:id="0" w:name="_GoBack"/>
      <w:bookmarkEnd w:id="0"/>
      <w:r w:rsidR="007E258B">
        <w:rPr>
          <w:sz w:val="28"/>
          <w:szCs w:val="28"/>
        </w:rPr>
        <w:t xml:space="preserve"> </w:t>
      </w:r>
      <w:r w:rsidR="00AA396F" w:rsidRPr="005C0524">
        <w:rPr>
          <w:sz w:val="28"/>
          <w:szCs w:val="28"/>
        </w:rPr>
        <w:t xml:space="preserve"> </w:t>
      </w:r>
    </w:p>
    <w:p w:rsidR="00635DF9" w:rsidRPr="005C0524" w:rsidRDefault="00635DF9" w:rsidP="00635DF9">
      <w:pPr>
        <w:jc w:val="center"/>
        <w:rPr>
          <w:b/>
          <w:sz w:val="28"/>
          <w:szCs w:val="28"/>
        </w:rPr>
      </w:pPr>
    </w:p>
    <w:p w:rsidR="00635DF9" w:rsidRDefault="00635DF9" w:rsidP="00635DF9">
      <w:pPr>
        <w:jc w:val="center"/>
        <w:rPr>
          <w:b/>
          <w:szCs w:val="28"/>
        </w:rPr>
      </w:pPr>
    </w:p>
    <w:p w:rsidR="00F707AB" w:rsidRDefault="005C0524" w:rsidP="00635DF9">
      <w:pPr>
        <w:jc w:val="center"/>
        <w:rPr>
          <w:sz w:val="28"/>
          <w:szCs w:val="28"/>
        </w:rPr>
      </w:pPr>
      <w:r>
        <w:rPr>
          <w:sz w:val="28"/>
          <w:szCs w:val="28"/>
        </w:rPr>
        <w:t>П</w:t>
      </w:r>
      <w:r w:rsidRPr="00635DF9">
        <w:rPr>
          <w:sz w:val="28"/>
          <w:szCs w:val="28"/>
        </w:rPr>
        <w:t xml:space="preserve">ерсональный состав </w:t>
      </w:r>
    </w:p>
    <w:p w:rsidR="00F707AB" w:rsidRDefault="00635DF9" w:rsidP="00635DF9">
      <w:pPr>
        <w:jc w:val="center"/>
        <w:rPr>
          <w:sz w:val="28"/>
          <w:szCs w:val="28"/>
        </w:rPr>
      </w:pPr>
      <w:r w:rsidRPr="00F707AB">
        <w:rPr>
          <w:sz w:val="28"/>
          <w:szCs w:val="28"/>
        </w:rPr>
        <w:t xml:space="preserve">Молодежного парламента </w:t>
      </w:r>
      <w:proofErr w:type="spellStart"/>
      <w:r w:rsidRPr="00F707AB">
        <w:rPr>
          <w:sz w:val="28"/>
          <w:szCs w:val="28"/>
        </w:rPr>
        <w:t>Кичменгско</w:t>
      </w:r>
      <w:proofErr w:type="spellEnd"/>
      <w:r w:rsidRPr="00F707AB">
        <w:rPr>
          <w:sz w:val="28"/>
          <w:szCs w:val="28"/>
        </w:rPr>
        <w:t xml:space="preserve">-Городецкого </w:t>
      </w:r>
    </w:p>
    <w:p w:rsidR="00635DF9" w:rsidRPr="00F707AB" w:rsidRDefault="005C0524" w:rsidP="00635DF9">
      <w:pPr>
        <w:jc w:val="center"/>
        <w:rPr>
          <w:sz w:val="28"/>
          <w:szCs w:val="28"/>
        </w:rPr>
      </w:pPr>
      <w:r>
        <w:rPr>
          <w:sz w:val="28"/>
          <w:szCs w:val="28"/>
        </w:rPr>
        <w:t>муниципального округа</w:t>
      </w:r>
      <w:r w:rsidR="00635DF9" w:rsidRPr="00F707AB">
        <w:rPr>
          <w:sz w:val="28"/>
          <w:szCs w:val="28"/>
        </w:rPr>
        <w:t xml:space="preserve"> Вологодской области</w:t>
      </w:r>
    </w:p>
    <w:p w:rsidR="00635DF9" w:rsidRPr="00635DF9" w:rsidRDefault="00635DF9" w:rsidP="00635DF9">
      <w:pPr>
        <w:pStyle w:val="ae"/>
        <w:ind w:left="4956"/>
        <w:jc w:val="right"/>
        <w:rPr>
          <w:rFonts w:ascii="Times New Roman" w:hAnsi="Times New Roman"/>
          <w:sz w:val="24"/>
          <w:szCs w:val="24"/>
        </w:rPr>
      </w:pPr>
    </w:p>
    <w:tbl>
      <w:tblPr>
        <w:tblStyle w:val="af3"/>
        <w:tblW w:w="10490" w:type="dxa"/>
        <w:tblInd w:w="-459" w:type="dxa"/>
        <w:tblLayout w:type="fixed"/>
        <w:tblLook w:val="04A0" w:firstRow="1" w:lastRow="0" w:firstColumn="1" w:lastColumn="0" w:noHBand="0" w:noVBand="1"/>
      </w:tblPr>
      <w:tblGrid>
        <w:gridCol w:w="614"/>
        <w:gridCol w:w="3356"/>
        <w:gridCol w:w="1984"/>
        <w:gridCol w:w="4536"/>
      </w:tblGrid>
      <w:tr w:rsidR="005C0524" w:rsidRPr="00D3370C" w:rsidTr="00352388">
        <w:trPr>
          <w:trHeight w:val="860"/>
        </w:trPr>
        <w:tc>
          <w:tcPr>
            <w:tcW w:w="614" w:type="dxa"/>
            <w:vAlign w:val="center"/>
          </w:tcPr>
          <w:p w:rsidR="005C0524" w:rsidRPr="00D3370C" w:rsidRDefault="005C0524" w:rsidP="00635DF9">
            <w:pPr>
              <w:spacing w:after="0" w:line="240" w:lineRule="auto"/>
              <w:jc w:val="center"/>
              <w:rPr>
                <w:rFonts w:ascii="Times New Roman" w:hAnsi="Times New Roman"/>
              </w:rPr>
            </w:pPr>
            <w:r w:rsidRPr="00D3370C">
              <w:rPr>
                <w:rFonts w:ascii="Times New Roman" w:hAnsi="Times New Roman"/>
              </w:rPr>
              <w:t>№ п\п</w:t>
            </w:r>
          </w:p>
        </w:tc>
        <w:tc>
          <w:tcPr>
            <w:tcW w:w="3356" w:type="dxa"/>
            <w:vAlign w:val="center"/>
          </w:tcPr>
          <w:p w:rsidR="005C0524" w:rsidRPr="00D3370C" w:rsidRDefault="005C0524" w:rsidP="00635DF9">
            <w:pPr>
              <w:spacing w:after="0" w:line="240" w:lineRule="auto"/>
              <w:jc w:val="center"/>
              <w:rPr>
                <w:rFonts w:ascii="Times New Roman" w:hAnsi="Times New Roman"/>
              </w:rPr>
            </w:pPr>
            <w:r w:rsidRPr="00D3370C">
              <w:rPr>
                <w:rFonts w:ascii="Times New Roman" w:hAnsi="Times New Roman"/>
              </w:rPr>
              <w:t>ФИО</w:t>
            </w:r>
          </w:p>
        </w:tc>
        <w:tc>
          <w:tcPr>
            <w:tcW w:w="1984" w:type="dxa"/>
            <w:vAlign w:val="center"/>
          </w:tcPr>
          <w:p w:rsidR="005C0524" w:rsidRPr="00D3370C" w:rsidRDefault="005C0524" w:rsidP="00635DF9">
            <w:pPr>
              <w:spacing w:after="0" w:line="240" w:lineRule="auto"/>
              <w:jc w:val="center"/>
              <w:rPr>
                <w:rFonts w:ascii="Times New Roman" w:hAnsi="Times New Roman"/>
              </w:rPr>
            </w:pPr>
            <w:r w:rsidRPr="00D3370C">
              <w:rPr>
                <w:rFonts w:ascii="Times New Roman" w:hAnsi="Times New Roman"/>
              </w:rPr>
              <w:t>Дата рождения</w:t>
            </w:r>
          </w:p>
        </w:tc>
        <w:tc>
          <w:tcPr>
            <w:tcW w:w="4536" w:type="dxa"/>
          </w:tcPr>
          <w:p w:rsidR="005C0524" w:rsidRPr="00D3370C" w:rsidRDefault="005C0524" w:rsidP="005C0524">
            <w:pPr>
              <w:rPr>
                <w:rFonts w:ascii="Times New Roman" w:hAnsi="Times New Roman"/>
              </w:rPr>
            </w:pPr>
            <w:r w:rsidRPr="00D3370C">
              <w:rPr>
                <w:rFonts w:ascii="Times New Roman" w:hAnsi="Times New Roman"/>
              </w:rPr>
              <w:t>Место работы, должность</w:t>
            </w:r>
          </w:p>
        </w:tc>
      </w:tr>
      <w:tr w:rsidR="005C0524" w:rsidRPr="00352388" w:rsidTr="00352388">
        <w:tc>
          <w:tcPr>
            <w:tcW w:w="614" w:type="dxa"/>
          </w:tcPr>
          <w:p w:rsidR="005C0524" w:rsidRPr="00352388" w:rsidRDefault="00F56DF3" w:rsidP="00352388">
            <w:pPr>
              <w:pStyle w:val="ae"/>
              <w:rPr>
                <w:rFonts w:ascii="Times New Roman" w:hAnsi="Times New Roman"/>
                <w:sz w:val="24"/>
                <w:szCs w:val="24"/>
              </w:rPr>
            </w:pPr>
            <w:r>
              <w:rPr>
                <w:rFonts w:ascii="Times New Roman" w:hAnsi="Times New Roman"/>
                <w:sz w:val="24"/>
                <w:szCs w:val="24"/>
              </w:rPr>
              <w:t>1</w:t>
            </w:r>
          </w:p>
        </w:tc>
        <w:tc>
          <w:tcPr>
            <w:tcW w:w="3356" w:type="dxa"/>
          </w:tcPr>
          <w:p w:rsidR="005C0524" w:rsidRPr="00352388" w:rsidRDefault="00D3370C" w:rsidP="00352388">
            <w:pPr>
              <w:pStyle w:val="ae"/>
              <w:rPr>
                <w:rFonts w:ascii="Times New Roman" w:hAnsi="Times New Roman"/>
                <w:sz w:val="24"/>
                <w:szCs w:val="24"/>
              </w:rPr>
            </w:pPr>
            <w:proofErr w:type="spellStart"/>
            <w:r w:rsidRPr="00352388">
              <w:rPr>
                <w:rFonts w:ascii="Times New Roman" w:hAnsi="Times New Roman"/>
                <w:sz w:val="24"/>
                <w:szCs w:val="24"/>
              </w:rPr>
              <w:t>Безгодова</w:t>
            </w:r>
            <w:proofErr w:type="spellEnd"/>
            <w:r w:rsidRPr="00352388">
              <w:rPr>
                <w:rFonts w:ascii="Times New Roman" w:hAnsi="Times New Roman"/>
                <w:sz w:val="24"/>
                <w:szCs w:val="24"/>
              </w:rPr>
              <w:t xml:space="preserve"> Надежда Сергеевна</w:t>
            </w:r>
          </w:p>
        </w:tc>
        <w:tc>
          <w:tcPr>
            <w:tcW w:w="1984" w:type="dxa"/>
          </w:tcPr>
          <w:p w:rsidR="005C0524" w:rsidRPr="00352388" w:rsidRDefault="00D3370C" w:rsidP="00352388">
            <w:pPr>
              <w:pStyle w:val="ae"/>
              <w:rPr>
                <w:rFonts w:ascii="Times New Roman" w:hAnsi="Times New Roman"/>
                <w:sz w:val="24"/>
                <w:szCs w:val="24"/>
              </w:rPr>
            </w:pPr>
            <w:r w:rsidRPr="00352388">
              <w:rPr>
                <w:rFonts w:ascii="Times New Roman" w:hAnsi="Times New Roman"/>
                <w:sz w:val="24"/>
                <w:szCs w:val="24"/>
              </w:rPr>
              <w:t>09.04.1998</w:t>
            </w:r>
          </w:p>
        </w:tc>
        <w:tc>
          <w:tcPr>
            <w:tcW w:w="4536" w:type="dxa"/>
          </w:tcPr>
          <w:p w:rsidR="005C0524" w:rsidRPr="00352388" w:rsidRDefault="00D3370C" w:rsidP="00352388">
            <w:pPr>
              <w:pStyle w:val="ae"/>
              <w:rPr>
                <w:rFonts w:ascii="Times New Roman" w:hAnsi="Times New Roman"/>
                <w:sz w:val="24"/>
                <w:szCs w:val="24"/>
              </w:rPr>
            </w:pPr>
            <w:r w:rsidRPr="00352388">
              <w:rPr>
                <w:rFonts w:ascii="Times New Roman" w:hAnsi="Times New Roman"/>
                <w:sz w:val="24"/>
                <w:szCs w:val="24"/>
              </w:rPr>
              <w:t xml:space="preserve">Региональное отделение российского </w:t>
            </w:r>
            <w:r w:rsidR="00352388" w:rsidRPr="00352388">
              <w:rPr>
                <w:rFonts w:ascii="Times New Roman" w:hAnsi="Times New Roman"/>
                <w:sz w:val="24"/>
                <w:szCs w:val="24"/>
              </w:rPr>
              <w:t xml:space="preserve">общественного государственного </w:t>
            </w:r>
            <w:r w:rsidRPr="00352388">
              <w:rPr>
                <w:rFonts w:ascii="Times New Roman" w:hAnsi="Times New Roman"/>
                <w:sz w:val="24"/>
                <w:szCs w:val="24"/>
              </w:rPr>
              <w:t xml:space="preserve">движения детей и молодежи «Движение первых» в </w:t>
            </w:r>
            <w:proofErr w:type="spellStart"/>
            <w:r w:rsidRPr="00352388">
              <w:rPr>
                <w:rFonts w:ascii="Times New Roman" w:hAnsi="Times New Roman"/>
                <w:sz w:val="24"/>
                <w:szCs w:val="24"/>
              </w:rPr>
              <w:t>Кичменгско</w:t>
            </w:r>
            <w:proofErr w:type="spellEnd"/>
            <w:r w:rsidRPr="00352388">
              <w:rPr>
                <w:rFonts w:ascii="Times New Roman" w:hAnsi="Times New Roman"/>
                <w:sz w:val="24"/>
                <w:szCs w:val="24"/>
              </w:rPr>
              <w:t xml:space="preserve">-Городецком округе, </w:t>
            </w:r>
            <w:r w:rsidR="00352388" w:rsidRPr="00352388">
              <w:rPr>
                <w:rFonts w:ascii="Times New Roman" w:hAnsi="Times New Roman"/>
                <w:sz w:val="24"/>
                <w:szCs w:val="24"/>
              </w:rPr>
              <w:t>специалист по организации работы</w:t>
            </w:r>
          </w:p>
        </w:tc>
      </w:tr>
      <w:tr w:rsidR="005C0524" w:rsidRPr="00352388" w:rsidTr="00352388">
        <w:tc>
          <w:tcPr>
            <w:tcW w:w="614" w:type="dxa"/>
          </w:tcPr>
          <w:p w:rsidR="005C0524" w:rsidRPr="00352388" w:rsidRDefault="00F56DF3" w:rsidP="00352388">
            <w:pPr>
              <w:pStyle w:val="ae"/>
              <w:rPr>
                <w:rFonts w:ascii="Times New Roman" w:hAnsi="Times New Roman"/>
                <w:sz w:val="24"/>
                <w:szCs w:val="24"/>
              </w:rPr>
            </w:pPr>
            <w:r>
              <w:rPr>
                <w:rFonts w:ascii="Times New Roman" w:hAnsi="Times New Roman"/>
                <w:sz w:val="24"/>
                <w:szCs w:val="24"/>
              </w:rPr>
              <w:t>2</w:t>
            </w:r>
          </w:p>
        </w:tc>
        <w:tc>
          <w:tcPr>
            <w:tcW w:w="3356" w:type="dxa"/>
          </w:tcPr>
          <w:p w:rsidR="005C0524" w:rsidRPr="00352388" w:rsidRDefault="00D3370C" w:rsidP="00352388">
            <w:pPr>
              <w:pStyle w:val="ae"/>
              <w:rPr>
                <w:rFonts w:ascii="Times New Roman" w:hAnsi="Times New Roman"/>
                <w:sz w:val="24"/>
                <w:szCs w:val="24"/>
              </w:rPr>
            </w:pPr>
            <w:proofErr w:type="spellStart"/>
            <w:r w:rsidRPr="00352388">
              <w:rPr>
                <w:rFonts w:ascii="Times New Roman" w:hAnsi="Times New Roman"/>
                <w:sz w:val="24"/>
                <w:szCs w:val="24"/>
              </w:rPr>
              <w:t>Дурягина</w:t>
            </w:r>
            <w:proofErr w:type="spellEnd"/>
            <w:r w:rsidRPr="00352388">
              <w:rPr>
                <w:rFonts w:ascii="Times New Roman" w:hAnsi="Times New Roman"/>
                <w:sz w:val="24"/>
                <w:szCs w:val="24"/>
              </w:rPr>
              <w:t xml:space="preserve"> Любовь Вячеславовна</w:t>
            </w:r>
          </w:p>
        </w:tc>
        <w:tc>
          <w:tcPr>
            <w:tcW w:w="1984" w:type="dxa"/>
          </w:tcPr>
          <w:p w:rsidR="005C0524" w:rsidRPr="00352388" w:rsidRDefault="00D3370C" w:rsidP="00352388">
            <w:pPr>
              <w:pStyle w:val="ae"/>
              <w:rPr>
                <w:rFonts w:ascii="Times New Roman" w:hAnsi="Times New Roman"/>
                <w:sz w:val="24"/>
                <w:szCs w:val="24"/>
              </w:rPr>
            </w:pPr>
            <w:r w:rsidRPr="00352388">
              <w:rPr>
                <w:rFonts w:ascii="Times New Roman" w:hAnsi="Times New Roman"/>
                <w:sz w:val="24"/>
                <w:szCs w:val="24"/>
              </w:rPr>
              <w:t>05.08.1996</w:t>
            </w:r>
          </w:p>
        </w:tc>
        <w:tc>
          <w:tcPr>
            <w:tcW w:w="4536" w:type="dxa"/>
          </w:tcPr>
          <w:p w:rsidR="005C0524" w:rsidRPr="00352388" w:rsidRDefault="00D3370C" w:rsidP="00352388">
            <w:pPr>
              <w:pStyle w:val="ae"/>
              <w:rPr>
                <w:rFonts w:ascii="Times New Roman" w:hAnsi="Times New Roman"/>
                <w:sz w:val="24"/>
                <w:szCs w:val="24"/>
              </w:rPr>
            </w:pPr>
            <w:r w:rsidRPr="00352388">
              <w:rPr>
                <w:rFonts w:ascii="Times New Roman" w:hAnsi="Times New Roman"/>
                <w:sz w:val="24"/>
                <w:szCs w:val="24"/>
              </w:rPr>
              <w:t>МАОУ «Первомайская средняя школа», педагог</w:t>
            </w:r>
          </w:p>
        </w:tc>
      </w:tr>
      <w:tr w:rsidR="00D3370C" w:rsidRPr="00352388" w:rsidTr="00352388">
        <w:tc>
          <w:tcPr>
            <w:tcW w:w="614" w:type="dxa"/>
          </w:tcPr>
          <w:p w:rsidR="00D3370C" w:rsidRPr="00352388" w:rsidRDefault="00F56DF3" w:rsidP="00352388">
            <w:pPr>
              <w:pStyle w:val="ae"/>
              <w:rPr>
                <w:rFonts w:ascii="Times New Roman" w:hAnsi="Times New Roman"/>
                <w:sz w:val="24"/>
                <w:szCs w:val="24"/>
              </w:rPr>
            </w:pPr>
            <w:r>
              <w:rPr>
                <w:rFonts w:ascii="Times New Roman" w:hAnsi="Times New Roman"/>
                <w:sz w:val="24"/>
                <w:szCs w:val="24"/>
              </w:rPr>
              <w:t>3</w:t>
            </w:r>
          </w:p>
        </w:tc>
        <w:tc>
          <w:tcPr>
            <w:tcW w:w="3356" w:type="dxa"/>
          </w:tcPr>
          <w:p w:rsidR="00D3370C" w:rsidRPr="00352388" w:rsidRDefault="00D3370C" w:rsidP="00352388">
            <w:pPr>
              <w:pStyle w:val="ae"/>
              <w:rPr>
                <w:rFonts w:ascii="Times New Roman" w:hAnsi="Times New Roman"/>
                <w:sz w:val="24"/>
                <w:szCs w:val="24"/>
              </w:rPr>
            </w:pPr>
            <w:proofErr w:type="spellStart"/>
            <w:r w:rsidRPr="00352388">
              <w:rPr>
                <w:rFonts w:ascii="Times New Roman" w:hAnsi="Times New Roman"/>
                <w:sz w:val="24"/>
                <w:szCs w:val="24"/>
              </w:rPr>
              <w:t>Коряковская</w:t>
            </w:r>
            <w:proofErr w:type="spellEnd"/>
            <w:r w:rsidRPr="00352388">
              <w:rPr>
                <w:rFonts w:ascii="Times New Roman" w:hAnsi="Times New Roman"/>
                <w:sz w:val="24"/>
                <w:szCs w:val="24"/>
              </w:rPr>
              <w:t xml:space="preserve"> Ирина Николаевна</w:t>
            </w:r>
          </w:p>
        </w:tc>
        <w:tc>
          <w:tcPr>
            <w:tcW w:w="1984"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10.06.1991</w:t>
            </w:r>
          </w:p>
        </w:tc>
        <w:tc>
          <w:tcPr>
            <w:tcW w:w="4536"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БДОУ Детский сад «Улыбка», педагог-психолог</w:t>
            </w:r>
          </w:p>
        </w:tc>
      </w:tr>
      <w:tr w:rsidR="00D3370C" w:rsidRPr="00352388" w:rsidTr="00352388">
        <w:tc>
          <w:tcPr>
            <w:tcW w:w="614" w:type="dxa"/>
          </w:tcPr>
          <w:p w:rsidR="00D3370C" w:rsidRPr="00352388" w:rsidRDefault="00F56DF3" w:rsidP="00352388">
            <w:pPr>
              <w:pStyle w:val="ae"/>
              <w:rPr>
                <w:rFonts w:ascii="Times New Roman" w:hAnsi="Times New Roman"/>
                <w:sz w:val="24"/>
                <w:szCs w:val="24"/>
              </w:rPr>
            </w:pPr>
            <w:r>
              <w:rPr>
                <w:rFonts w:ascii="Times New Roman" w:hAnsi="Times New Roman"/>
                <w:sz w:val="24"/>
                <w:szCs w:val="24"/>
              </w:rPr>
              <w:t>4</w:t>
            </w:r>
          </w:p>
        </w:tc>
        <w:tc>
          <w:tcPr>
            <w:tcW w:w="3356"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Киркина Екатерина Сергеевна</w:t>
            </w:r>
          </w:p>
        </w:tc>
        <w:tc>
          <w:tcPr>
            <w:tcW w:w="1984"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15.09.2002</w:t>
            </w:r>
          </w:p>
        </w:tc>
        <w:tc>
          <w:tcPr>
            <w:tcW w:w="4536"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МБОУ ДО «</w:t>
            </w:r>
            <w:proofErr w:type="spellStart"/>
            <w:r w:rsidRPr="00352388">
              <w:rPr>
                <w:rFonts w:ascii="Times New Roman" w:hAnsi="Times New Roman"/>
                <w:sz w:val="24"/>
                <w:szCs w:val="24"/>
              </w:rPr>
              <w:t>Кичменгско</w:t>
            </w:r>
            <w:proofErr w:type="spellEnd"/>
            <w:r w:rsidRPr="00352388">
              <w:rPr>
                <w:rFonts w:ascii="Times New Roman" w:hAnsi="Times New Roman"/>
                <w:sz w:val="24"/>
                <w:szCs w:val="24"/>
              </w:rPr>
              <w:t>-Городецкий ЦДО»</w:t>
            </w:r>
            <w:r w:rsidR="00352388" w:rsidRPr="00352388">
              <w:rPr>
                <w:rFonts w:ascii="Times New Roman" w:hAnsi="Times New Roman"/>
                <w:sz w:val="24"/>
                <w:szCs w:val="24"/>
              </w:rPr>
              <w:t>, специалист</w:t>
            </w:r>
          </w:p>
        </w:tc>
      </w:tr>
      <w:tr w:rsidR="00D3370C" w:rsidRPr="00352388" w:rsidTr="00352388">
        <w:tc>
          <w:tcPr>
            <w:tcW w:w="614" w:type="dxa"/>
          </w:tcPr>
          <w:p w:rsidR="00D3370C" w:rsidRPr="00352388" w:rsidRDefault="00F56DF3" w:rsidP="00352388">
            <w:pPr>
              <w:pStyle w:val="ae"/>
              <w:rPr>
                <w:rFonts w:ascii="Times New Roman" w:hAnsi="Times New Roman"/>
                <w:sz w:val="24"/>
                <w:szCs w:val="24"/>
              </w:rPr>
            </w:pPr>
            <w:r>
              <w:rPr>
                <w:rFonts w:ascii="Times New Roman" w:hAnsi="Times New Roman"/>
                <w:sz w:val="24"/>
                <w:szCs w:val="24"/>
              </w:rPr>
              <w:t>5</w:t>
            </w:r>
          </w:p>
        </w:tc>
        <w:tc>
          <w:tcPr>
            <w:tcW w:w="3356" w:type="dxa"/>
          </w:tcPr>
          <w:p w:rsidR="00D3370C" w:rsidRPr="00352388" w:rsidRDefault="00D3370C" w:rsidP="00352388">
            <w:pPr>
              <w:pStyle w:val="ae"/>
              <w:rPr>
                <w:rFonts w:ascii="Times New Roman" w:hAnsi="Times New Roman"/>
                <w:sz w:val="24"/>
                <w:szCs w:val="24"/>
              </w:rPr>
            </w:pPr>
            <w:proofErr w:type="spellStart"/>
            <w:r w:rsidRPr="00352388">
              <w:rPr>
                <w:rFonts w:ascii="Times New Roman" w:hAnsi="Times New Roman"/>
                <w:sz w:val="24"/>
                <w:szCs w:val="24"/>
              </w:rPr>
              <w:t>Летовальцева</w:t>
            </w:r>
            <w:proofErr w:type="spellEnd"/>
            <w:r w:rsidRPr="00352388">
              <w:rPr>
                <w:rFonts w:ascii="Times New Roman" w:hAnsi="Times New Roman"/>
                <w:sz w:val="24"/>
                <w:szCs w:val="24"/>
              </w:rPr>
              <w:t xml:space="preserve"> Евгения Ивановна</w:t>
            </w:r>
          </w:p>
        </w:tc>
        <w:tc>
          <w:tcPr>
            <w:tcW w:w="1984"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02.06.1999</w:t>
            </w:r>
          </w:p>
        </w:tc>
        <w:tc>
          <w:tcPr>
            <w:tcW w:w="4536"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 xml:space="preserve">БУК «Центральный дом культуры» филиал Заречный дом культуры, </w:t>
            </w:r>
            <w:r w:rsidR="00352388" w:rsidRPr="00352388">
              <w:rPr>
                <w:rFonts w:ascii="Times New Roman" w:hAnsi="Times New Roman"/>
                <w:sz w:val="24"/>
                <w:szCs w:val="24"/>
              </w:rPr>
              <w:t>заведующий отделом по патриотическому воспитанию</w:t>
            </w:r>
          </w:p>
        </w:tc>
      </w:tr>
      <w:tr w:rsidR="00D3370C" w:rsidRPr="00352388" w:rsidTr="00352388">
        <w:tc>
          <w:tcPr>
            <w:tcW w:w="614" w:type="dxa"/>
          </w:tcPr>
          <w:p w:rsidR="00D3370C" w:rsidRPr="00352388" w:rsidRDefault="00F56DF3" w:rsidP="00352388">
            <w:pPr>
              <w:pStyle w:val="ae"/>
              <w:rPr>
                <w:rFonts w:ascii="Times New Roman" w:hAnsi="Times New Roman"/>
                <w:sz w:val="24"/>
                <w:szCs w:val="24"/>
              </w:rPr>
            </w:pPr>
            <w:r>
              <w:rPr>
                <w:rFonts w:ascii="Times New Roman" w:hAnsi="Times New Roman"/>
                <w:sz w:val="24"/>
                <w:szCs w:val="24"/>
              </w:rPr>
              <w:t>6</w:t>
            </w:r>
          </w:p>
        </w:tc>
        <w:tc>
          <w:tcPr>
            <w:tcW w:w="3356"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Пономарева Анастасия Александровна</w:t>
            </w:r>
          </w:p>
        </w:tc>
        <w:tc>
          <w:tcPr>
            <w:tcW w:w="1984"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16.11.1997</w:t>
            </w:r>
          </w:p>
        </w:tc>
        <w:tc>
          <w:tcPr>
            <w:tcW w:w="4536"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МБУ ДО «</w:t>
            </w:r>
            <w:proofErr w:type="spellStart"/>
            <w:r w:rsidRPr="00352388">
              <w:rPr>
                <w:rFonts w:ascii="Times New Roman" w:hAnsi="Times New Roman"/>
                <w:sz w:val="24"/>
                <w:szCs w:val="24"/>
              </w:rPr>
              <w:t>Кичменгско</w:t>
            </w:r>
            <w:proofErr w:type="spellEnd"/>
            <w:r w:rsidRPr="00352388">
              <w:rPr>
                <w:rFonts w:ascii="Times New Roman" w:hAnsi="Times New Roman"/>
                <w:sz w:val="24"/>
                <w:szCs w:val="24"/>
              </w:rPr>
              <w:t xml:space="preserve">-Городецкая детская школа искусств им. Н.П. </w:t>
            </w:r>
            <w:proofErr w:type="spellStart"/>
            <w:r w:rsidRPr="00352388">
              <w:rPr>
                <w:rFonts w:ascii="Times New Roman" w:hAnsi="Times New Roman"/>
                <w:sz w:val="24"/>
                <w:szCs w:val="24"/>
              </w:rPr>
              <w:t>Парушева</w:t>
            </w:r>
            <w:proofErr w:type="spellEnd"/>
            <w:r w:rsidRPr="00352388">
              <w:rPr>
                <w:rFonts w:ascii="Times New Roman" w:hAnsi="Times New Roman"/>
                <w:sz w:val="24"/>
                <w:szCs w:val="24"/>
              </w:rPr>
              <w:t>», директор</w:t>
            </w:r>
          </w:p>
        </w:tc>
      </w:tr>
      <w:tr w:rsidR="00D3370C" w:rsidRPr="00352388" w:rsidTr="00352388">
        <w:tc>
          <w:tcPr>
            <w:tcW w:w="614" w:type="dxa"/>
          </w:tcPr>
          <w:p w:rsidR="00D3370C" w:rsidRPr="00352388" w:rsidRDefault="00F56DF3" w:rsidP="00352388">
            <w:pPr>
              <w:pStyle w:val="ae"/>
              <w:rPr>
                <w:rFonts w:ascii="Times New Roman" w:hAnsi="Times New Roman"/>
                <w:sz w:val="24"/>
                <w:szCs w:val="24"/>
              </w:rPr>
            </w:pPr>
            <w:r>
              <w:rPr>
                <w:rFonts w:ascii="Times New Roman" w:hAnsi="Times New Roman"/>
                <w:sz w:val="24"/>
                <w:szCs w:val="24"/>
              </w:rPr>
              <w:t>7</w:t>
            </w:r>
          </w:p>
        </w:tc>
        <w:tc>
          <w:tcPr>
            <w:tcW w:w="3356"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Петряшова Екатерина Александровна</w:t>
            </w:r>
          </w:p>
        </w:tc>
        <w:tc>
          <w:tcPr>
            <w:tcW w:w="1984"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17.02.1998</w:t>
            </w:r>
          </w:p>
        </w:tc>
        <w:tc>
          <w:tcPr>
            <w:tcW w:w="4536"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Строительная компания «</w:t>
            </w:r>
            <w:proofErr w:type="spellStart"/>
            <w:r w:rsidRPr="00352388">
              <w:rPr>
                <w:rFonts w:ascii="Times New Roman" w:hAnsi="Times New Roman"/>
                <w:sz w:val="24"/>
                <w:szCs w:val="24"/>
              </w:rPr>
              <w:t>Церус</w:t>
            </w:r>
            <w:proofErr w:type="spellEnd"/>
            <w:r w:rsidRPr="00352388">
              <w:rPr>
                <w:rFonts w:ascii="Times New Roman" w:hAnsi="Times New Roman"/>
                <w:sz w:val="24"/>
                <w:szCs w:val="24"/>
              </w:rPr>
              <w:t>» г. Ярославль (удаленный формат)</w:t>
            </w:r>
          </w:p>
        </w:tc>
      </w:tr>
      <w:tr w:rsidR="00D3370C" w:rsidRPr="00352388" w:rsidTr="00352388">
        <w:tc>
          <w:tcPr>
            <w:tcW w:w="614" w:type="dxa"/>
          </w:tcPr>
          <w:p w:rsidR="00D3370C" w:rsidRPr="00352388" w:rsidRDefault="00F56DF3" w:rsidP="00352388">
            <w:pPr>
              <w:pStyle w:val="ae"/>
              <w:rPr>
                <w:rFonts w:ascii="Times New Roman" w:hAnsi="Times New Roman"/>
                <w:sz w:val="24"/>
                <w:szCs w:val="24"/>
              </w:rPr>
            </w:pPr>
            <w:r>
              <w:rPr>
                <w:rFonts w:ascii="Times New Roman" w:hAnsi="Times New Roman"/>
                <w:sz w:val="24"/>
                <w:szCs w:val="24"/>
              </w:rPr>
              <w:t>8</w:t>
            </w:r>
          </w:p>
        </w:tc>
        <w:tc>
          <w:tcPr>
            <w:tcW w:w="3356"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Седова Юлия Вячеславовна</w:t>
            </w:r>
          </w:p>
        </w:tc>
        <w:tc>
          <w:tcPr>
            <w:tcW w:w="1984" w:type="dxa"/>
          </w:tcPr>
          <w:p w:rsidR="00D3370C" w:rsidRPr="00352388" w:rsidRDefault="00D3370C" w:rsidP="00352388">
            <w:pPr>
              <w:pStyle w:val="ae"/>
              <w:rPr>
                <w:rFonts w:ascii="Times New Roman" w:hAnsi="Times New Roman"/>
                <w:sz w:val="24"/>
                <w:szCs w:val="24"/>
              </w:rPr>
            </w:pPr>
            <w:r w:rsidRPr="00352388">
              <w:rPr>
                <w:rFonts w:ascii="Times New Roman" w:hAnsi="Times New Roman"/>
                <w:sz w:val="24"/>
                <w:szCs w:val="24"/>
              </w:rPr>
              <w:t>09.06.1992</w:t>
            </w:r>
          </w:p>
        </w:tc>
        <w:tc>
          <w:tcPr>
            <w:tcW w:w="4536" w:type="dxa"/>
          </w:tcPr>
          <w:p w:rsidR="00D3370C" w:rsidRPr="00352388" w:rsidRDefault="00D3370C" w:rsidP="00352388">
            <w:pPr>
              <w:pStyle w:val="ae"/>
              <w:rPr>
                <w:rFonts w:ascii="Times New Roman" w:hAnsi="Times New Roman"/>
                <w:sz w:val="24"/>
                <w:szCs w:val="24"/>
              </w:rPr>
            </w:pPr>
            <w:proofErr w:type="spellStart"/>
            <w:r w:rsidRPr="00352388">
              <w:rPr>
                <w:rFonts w:ascii="Times New Roman" w:hAnsi="Times New Roman"/>
                <w:sz w:val="24"/>
                <w:szCs w:val="24"/>
              </w:rPr>
              <w:t>Кичм</w:t>
            </w:r>
            <w:proofErr w:type="spellEnd"/>
            <w:r w:rsidRPr="00352388">
              <w:rPr>
                <w:rFonts w:ascii="Times New Roman" w:hAnsi="Times New Roman"/>
                <w:sz w:val="24"/>
                <w:szCs w:val="24"/>
              </w:rPr>
              <w:t>. Городецкий лесхоз</w:t>
            </w:r>
            <w:r w:rsidR="00352388" w:rsidRPr="00352388">
              <w:rPr>
                <w:rFonts w:ascii="Times New Roman" w:hAnsi="Times New Roman"/>
                <w:sz w:val="24"/>
                <w:szCs w:val="24"/>
              </w:rPr>
              <w:t xml:space="preserve"> филиал САУ лесного хозяйства ВО «</w:t>
            </w:r>
            <w:proofErr w:type="spellStart"/>
            <w:r w:rsidR="00352388" w:rsidRPr="00352388">
              <w:rPr>
                <w:rFonts w:ascii="Times New Roman" w:hAnsi="Times New Roman"/>
                <w:sz w:val="24"/>
                <w:szCs w:val="24"/>
              </w:rPr>
              <w:t>Вологдалесхоз</w:t>
            </w:r>
            <w:proofErr w:type="spellEnd"/>
            <w:r w:rsidR="00352388" w:rsidRPr="00352388">
              <w:rPr>
                <w:rFonts w:ascii="Times New Roman" w:hAnsi="Times New Roman"/>
                <w:sz w:val="24"/>
                <w:szCs w:val="24"/>
              </w:rPr>
              <w:t>», специалист по закупкам 1 кат.</w:t>
            </w:r>
          </w:p>
        </w:tc>
      </w:tr>
      <w:tr w:rsidR="00D3370C" w:rsidRPr="00352388" w:rsidTr="00352388">
        <w:tc>
          <w:tcPr>
            <w:tcW w:w="614" w:type="dxa"/>
          </w:tcPr>
          <w:p w:rsidR="00D3370C" w:rsidRPr="00352388" w:rsidRDefault="00F56DF3" w:rsidP="00352388">
            <w:pPr>
              <w:pStyle w:val="ae"/>
              <w:rPr>
                <w:rFonts w:ascii="Times New Roman" w:hAnsi="Times New Roman"/>
                <w:sz w:val="24"/>
                <w:szCs w:val="24"/>
              </w:rPr>
            </w:pPr>
            <w:r>
              <w:rPr>
                <w:rFonts w:ascii="Times New Roman" w:hAnsi="Times New Roman"/>
                <w:sz w:val="24"/>
                <w:szCs w:val="24"/>
              </w:rPr>
              <w:t>9</w:t>
            </w:r>
          </w:p>
        </w:tc>
        <w:tc>
          <w:tcPr>
            <w:tcW w:w="3356" w:type="dxa"/>
          </w:tcPr>
          <w:p w:rsidR="00D3370C" w:rsidRPr="00352388" w:rsidRDefault="00352388" w:rsidP="00352388">
            <w:pPr>
              <w:pStyle w:val="ae"/>
              <w:rPr>
                <w:rFonts w:ascii="Times New Roman" w:hAnsi="Times New Roman"/>
                <w:sz w:val="24"/>
                <w:szCs w:val="24"/>
              </w:rPr>
            </w:pPr>
            <w:r w:rsidRPr="00352388">
              <w:rPr>
                <w:rFonts w:ascii="Times New Roman" w:hAnsi="Times New Roman"/>
                <w:sz w:val="24"/>
                <w:szCs w:val="24"/>
              </w:rPr>
              <w:t>Топоркова Маргарита Сергеевна</w:t>
            </w:r>
          </w:p>
        </w:tc>
        <w:tc>
          <w:tcPr>
            <w:tcW w:w="1984" w:type="dxa"/>
          </w:tcPr>
          <w:p w:rsidR="00D3370C" w:rsidRPr="00352388" w:rsidRDefault="00352388" w:rsidP="00352388">
            <w:pPr>
              <w:pStyle w:val="ae"/>
              <w:rPr>
                <w:rFonts w:ascii="Times New Roman" w:hAnsi="Times New Roman"/>
                <w:sz w:val="24"/>
                <w:szCs w:val="24"/>
              </w:rPr>
            </w:pPr>
            <w:r w:rsidRPr="00352388">
              <w:rPr>
                <w:rFonts w:ascii="Times New Roman" w:hAnsi="Times New Roman"/>
                <w:sz w:val="24"/>
                <w:szCs w:val="24"/>
              </w:rPr>
              <w:t>18.04.1994</w:t>
            </w:r>
          </w:p>
        </w:tc>
        <w:tc>
          <w:tcPr>
            <w:tcW w:w="4536" w:type="dxa"/>
          </w:tcPr>
          <w:p w:rsidR="00D3370C" w:rsidRPr="00352388" w:rsidRDefault="00352388" w:rsidP="00352388">
            <w:pPr>
              <w:pStyle w:val="ae"/>
              <w:rPr>
                <w:rFonts w:ascii="Times New Roman" w:hAnsi="Times New Roman"/>
                <w:sz w:val="24"/>
                <w:szCs w:val="24"/>
              </w:rPr>
            </w:pPr>
            <w:proofErr w:type="spellStart"/>
            <w:r w:rsidRPr="00352388">
              <w:rPr>
                <w:rFonts w:ascii="Times New Roman" w:hAnsi="Times New Roman"/>
                <w:sz w:val="24"/>
                <w:szCs w:val="24"/>
              </w:rPr>
              <w:t>Самозанятая</w:t>
            </w:r>
            <w:proofErr w:type="spellEnd"/>
            <w:r w:rsidRPr="00352388">
              <w:rPr>
                <w:rFonts w:ascii="Times New Roman" w:hAnsi="Times New Roman"/>
                <w:sz w:val="24"/>
                <w:szCs w:val="24"/>
              </w:rPr>
              <w:t>, сфера косметических услуг</w:t>
            </w:r>
          </w:p>
        </w:tc>
      </w:tr>
      <w:tr w:rsidR="00D3370C" w:rsidRPr="00352388" w:rsidTr="00352388">
        <w:tc>
          <w:tcPr>
            <w:tcW w:w="614" w:type="dxa"/>
          </w:tcPr>
          <w:p w:rsidR="00D3370C" w:rsidRPr="00352388" w:rsidRDefault="00F56DF3" w:rsidP="00352388">
            <w:pPr>
              <w:pStyle w:val="ae"/>
              <w:rPr>
                <w:rFonts w:ascii="Times New Roman" w:hAnsi="Times New Roman"/>
                <w:sz w:val="24"/>
                <w:szCs w:val="24"/>
              </w:rPr>
            </w:pPr>
            <w:r>
              <w:rPr>
                <w:rFonts w:ascii="Times New Roman" w:hAnsi="Times New Roman"/>
                <w:sz w:val="24"/>
                <w:szCs w:val="24"/>
              </w:rPr>
              <w:t>10</w:t>
            </w:r>
          </w:p>
        </w:tc>
        <w:tc>
          <w:tcPr>
            <w:tcW w:w="3356" w:type="dxa"/>
          </w:tcPr>
          <w:p w:rsidR="00D3370C" w:rsidRPr="00352388" w:rsidRDefault="00DE7D92" w:rsidP="00352388">
            <w:pPr>
              <w:pStyle w:val="ae"/>
              <w:rPr>
                <w:rFonts w:ascii="Times New Roman" w:hAnsi="Times New Roman"/>
                <w:sz w:val="24"/>
                <w:szCs w:val="24"/>
              </w:rPr>
            </w:pPr>
            <w:r>
              <w:rPr>
                <w:rFonts w:ascii="Times New Roman" w:hAnsi="Times New Roman"/>
                <w:sz w:val="24"/>
                <w:szCs w:val="24"/>
              </w:rPr>
              <w:t>Шемякина Ксения Валери</w:t>
            </w:r>
            <w:r w:rsidR="00352388" w:rsidRPr="00352388">
              <w:rPr>
                <w:rFonts w:ascii="Times New Roman" w:hAnsi="Times New Roman"/>
                <w:sz w:val="24"/>
                <w:szCs w:val="24"/>
              </w:rPr>
              <w:t>евна</w:t>
            </w:r>
          </w:p>
        </w:tc>
        <w:tc>
          <w:tcPr>
            <w:tcW w:w="1984" w:type="dxa"/>
          </w:tcPr>
          <w:p w:rsidR="00D3370C" w:rsidRPr="00352388" w:rsidRDefault="00352388" w:rsidP="00352388">
            <w:pPr>
              <w:pStyle w:val="ae"/>
              <w:rPr>
                <w:rFonts w:ascii="Times New Roman" w:hAnsi="Times New Roman"/>
                <w:sz w:val="24"/>
                <w:szCs w:val="24"/>
              </w:rPr>
            </w:pPr>
            <w:r w:rsidRPr="00352388">
              <w:rPr>
                <w:rFonts w:ascii="Times New Roman" w:hAnsi="Times New Roman"/>
                <w:sz w:val="24"/>
                <w:szCs w:val="24"/>
              </w:rPr>
              <w:t>07.05.1990</w:t>
            </w:r>
          </w:p>
        </w:tc>
        <w:tc>
          <w:tcPr>
            <w:tcW w:w="4536" w:type="dxa"/>
          </w:tcPr>
          <w:p w:rsidR="00D3370C" w:rsidRPr="00352388" w:rsidRDefault="00352388" w:rsidP="00352388">
            <w:pPr>
              <w:pStyle w:val="ae"/>
              <w:rPr>
                <w:rFonts w:ascii="Times New Roman" w:hAnsi="Times New Roman"/>
                <w:color w:val="FF0000"/>
                <w:sz w:val="24"/>
                <w:szCs w:val="24"/>
              </w:rPr>
            </w:pPr>
            <w:r w:rsidRPr="00352388">
              <w:rPr>
                <w:rFonts w:ascii="Times New Roman" w:hAnsi="Times New Roman"/>
                <w:sz w:val="24"/>
                <w:szCs w:val="24"/>
              </w:rPr>
              <w:t>БУК «Центральный дом культуры» филиал Заречный дом культуры, методист по работе с молодежью</w:t>
            </w:r>
          </w:p>
        </w:tc>
      </w:tr>
    </w:tbl>
    <w:p w:rsidR="00523A0E" w:rsidRPr="00352388" w:rsidRDefault="00523A0E" w:rsidP="00352388">
      <w:pPr>
        <w:pStyle w:val="ae"/>
        <w:rPr>
          <w:rFonts w:ascii="Times New Roman" w:hAnsi="Times New Roman"/>
          <w:sz w:val="24"/>
          <w:szCs w:val="24"/>
        </w:rPr>
      </w:pPr>
    </w:p>
    <w:sectPr w:rsidR="00523A0E" w:rsidRPr="00352388" w:rsidSect="009B13E3">
      <w:headerReference w:type="default" r:id="rId9"/>
      <w:pgSz w:w="11906" w:h="16838" w:code="9"/>
      <w:pgMar w:top="567" w:right="707" w:bottom="709"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D9A" w:rsidRDefault="00EB5D9A" w:rsidP="006B1A05">
      <w:r>
        <w:separator/>
      </w:r>
    </w:p>
  </w:endnote>
  <w:endnote w:type="continuationSeparator" w:id="0">
    <w:p w:rsidR="00EB5D9A" w:rsidRDefault="00EB5D9A"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D9A" w:rsidRDefault="00EB5D9A" w:rsidP="006B1A05">
      <w:r>
        <w:separator/>
      </w:r>
    </w:p>
  </w:footnote>
  <w:footnote w:type="continuationSeparator" w:id="0">
    <w:p w:rsidR="00EB5D9A" w:rsidRDefault="00EB5D9A"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960067"/>
      <w:docPartObj>
        <w:docPartGallery w:val="Page Numbers (Top of Page)"/>
        <w:docPartUnique/>
      </w:docPartObj>
    </w:sdtPr>
    <w:sdtEndPr/>
    <w:sdtContent>
      <w:p w:rsidR="00177CBE" w:rsidRDefault="00AC5A1C">
        <w:pPr>
          <w:pStyle w:val="a8"/>
          <w:jc w:val="center"/>
        </w:pPr>
        <w:r>
          <w:fldChar w:fldCharType="begin"/>
        </w:r>
        <w:r>
          <w:instrText xml:space="preserve"> PAGE   \* MERGEFORMAT </w:instrText>
        </w:r>
        <w:r>
          <w:fldChar w:fldCharType="separate"/>
        </w:r>
        <w:r w:rsidR="007E258B">
          <w:rPr>
            <w:noProof/>
          </w:rPr>
          <w:t>3</w:t>
        </w:r>
        <w:r>
          <w:rPr>
            <w:noProof/>
          </w:rPr>
          <w:fldChar w:fldCharType="end"/>
        </w:r>
      </w:p>
    </w:sdtContent>
  </w:sdt>
  <w:p w:rsidR="00177CBE" w:rsidRDefault="00177CB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3A1443"/>
    <w:multiLevelType w:val="hybridMultilevel"/>
    <w:tmpl w:val="310E3AF4"/>
    <w:lvl w:ilvl="0" w:tplc="8D6C1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0"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2"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5"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23"/>
  </w:num>
  <w:num w:numId="4">
    <w:abstractNumId w:val="24"/>
  </w:num>
  <w:num w:numId="5">
    <w:abstractNumId w:val="19"/>
  </w:num>
  <w:num w:numId="6">
    <w:abstractNumId w:val="18"/>
  </w:num>
  <w:num w:numId="7">
    <w:abstractNumId w:val="17"/>
  </w:num>
  <w:num w:numId="8">
    <w:abstractNumId w:val="4"/>
  </w:num>
  <w:num w:numId="9">
    <w:abstractNumId w:val="15"/>
  </w:num>
  <w:num w:numId="10">
    <w:abstractNumId w:val="22"/>
  </w:num>
  <w:num w:numId="11">
    <w:abstractNumId w:val="6"/>
  </w:num>
  <w:num w:numId="12">
    <w:abstractNumId w:val="10"/>
  </w:num>
  <w:num w:numId="13">
    <w:abstractNumId w:val="7"/>
  </w:num>
  <w:num w:numId="14">
    <w:abstractNumId w:val="13"/>
  </w:num>
  <w:num w:numId="15">
    <w:abstractNumId w:val="25"/>
  </w:num>
  <w:num w:numId="16">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EE8"/>
    <w:rsid w:val="00044F0B"/>
    <w:rsid w:val="00045190"/>
    <w:rsid w:val="000451E7"/>
    <w:rsid w:val="0004529F"/>
    <w:rsid w:val="00045BF7"/>
    <w:rsid w:val="00045EA0"/>
    <w:rsid w:val="000460D8"/>
    <w:rsid w:val="000461B2"/>
    <w:rsid w:val="0004642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70ED"/>
    <w:rsid w:val="00057466"/>
    <w:rsid w:val="000575FB"/>
    <w:rsid w:val="00057AF4"/>
    <w:rsid w:val="00057B0B"/>
    <w:rsid w:val="0006011D"/>
    <w:rsid w:val="00060470"/>
    <w:rsid w:val="000609E5"/>
    <w:rsid w:val="00060A5D"/>
    <w:rsid w:val="00060FEB"/>
    <w:rsid w:val="000615A3"/>
    <w:rsid w:val="0006167E"/>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0F8"/>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6E19"/>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E7C"/>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5AB"/>
    <w:rsid w:val="001E07A4"/>
    <w:rsid w:val="001E0EE2"/>
    <w:rsid w:val="001E1195"/>
    <w:rsid w:val="001E1FD9"/>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F0067"/>
    <w:rsid w:val="001F00DA"/>
    <w:rsid w:val="001F00DB"/>
    <w:rsid w:val="001F0142"/>
    <w:rsid w:val="001F0757"/>
    <w:rsid w:val="001F08E8"/>
    <w:rsid w:val="001F110D"/>
    <w:rsid w:val="001F147B"/>
    <w:rsid w:val="001F153C"/>
    <w:rsid w:val="001F161D"/>
    <w:rsid w:val="001F20AE"/>
    <w:rsid w:val="001F235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1CC"/>
    <w:rsid w:val="002A19B0"/>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B9D"/>
    <w:rsid w:val="002E1C1A"/>
    <w:rsid w:val="002E2338"/>
    <w:rsid w:val="002E2484"/>
    <w:rsid w:val="002E2560"/>
    <w:rsid w:val="002E2AF1"/>
    <w:rsid w:val="002E2DC6"/>
    <w:rsid w:val="002E2FAA"/>
    <w:rsid w:val="002E30D3"/>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388"/>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33E"/>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48"/>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249"/>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B20"/>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755C"/>
    <w:rsid w:val="005B77C6"/>
    <w:rsid w:val="005B7C1F"/>
    <w:rsid w:val="005B7D7C"/>
    <w:rsid w:val="005B7F5F"/>
    <w:rsid w:val="005C002B"/>
    <w:rsid w:val="005C0524"/>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939"/>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91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D97"/>
    <w:rsid w:val="00697E0B"/>
    <w:rsid w:val="006A01DB"/>
    <w:rsid w:val="006A03B9"/>
    <w:rsid w:val="006A0624"/>
    <w:rsid w:val="006A0F1D"/>
    <w:rsid w:val="006A1085"/>
    <w:rsid w:val="006A1101"/>
    <w:rsid w:val="006A1222"/>
    <w:rsid w:val="006A12F9"/>
    <w:rsid w:val="006A144F"/>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D6A"/>
    <w:rsid w:val="006B7E68"/>
    <w:rsid w:val="006C05D6"/>
    <w:rsid w:val="006C0721"/>
    <w:rsid w:val="006C08C9"/>
    <w:rsid w:val="006C0EDC"/>
    <w:rsid w:val="006C11D3"/>
    <w:rsid w:val="006C1370"/>
    <w:rsid w:val="006C13A4"/>
    <w:rsid w:val="006C15C7"/>
    <w:rsid w:val="006C1CD4"/>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693"/>
    <w:rsid w:val="007046A8"/>
    <w:rsid w:val="0070471D"/>
    <w:rsid w:val="0070485C"/>
    <w:rsid w:val="007048DE"/>
    <w:rsid w:val="00705136"/>
    <w:rsid w:val="0070524B"/>
    <w:rsid w:val="00705739"/>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E3"/>
    <w:rsid w:val="00730365"/>
    <w:rsid w:val="007303A2"/>
    <w:rsid w:val="00730A85"/>
    <w:rsid w:val="00731032"/>
    <w:rsid w:val="0073189D"/>
    <w:rsid w:val="00731943"/>
    <w:rsid w:val="00731C4C"/>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6B9B"/>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0"/>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58B"/>
    <w:rsid w:val="007E2A70"/>
    <w:rsid w:val="007E2C31"/>
    <w:rsid w:val="007E2C3B"/>
    <w:rsid w:val="007E2E19"/>
    <w:rsid w:val="007E308D"/>
    <w:rsid w:val="007E320E"/>
    <w:rsid w:val="007E32CF"/>
    <w:rsid w:val="007E33E2"/>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61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5CA"/>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A2E"/>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72D"/>
    <w:rsid w:val="00862BB5"/>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0DEB"/>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7F8"/>
    <w:rsid w:val="008A3A49"/>
    <w:rsid w:val="008A401A"/>
    <w:rsid w:val="008A42E0"/>
    <w:rsid w:val="008A42E7"/>
    <w:rsid w:val="008A445F"/>
    <w:rsid w:val="008A44EF"/>
    <w:rsid w:val="008A48CC"/>
    <w:rsid w:val="008A4E98"/>
    <w:rsid w:val="008A4F11"/>
    <w:rsid w:val="008A4F34"/>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F7E"/>
    <w:rsid w:val="009001DD"/>
    <w:rsid w:val="0090022F"/>
    <w:rsid w:val="00900701"/>
    <w:rsid w:val="00900932"/>
    <w:rsid w:val="00900A05"/>
    <w:rsid w:val="00900C03"/>
    <w:rsid w:val="00901165"/>
    <w:rsid w:val="00901181"/>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3E3"/>
    <w:rsid w:val="009B150D"/>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78B"/>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28A"/>
    <w:rsid w:val="00A513B9"/>
    <w:rsid w:val="00A51777"/>
    <w:rsid w:val="00A5199E"/>
    <w:rsid w:val="00A51A84"/>
    <w:rsid w:val="00A51FCF"/>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51F"/>
    <w:rsid w:val="00A73655"/>
    <w:rsid w:val="00A73A5E"/>
    <w:rsid w:val="00A73DC1"/>
    <w:rsid w:val="00A73FFD"/>
    <w:rsid w:val="00A744CA"/>
    <w:rsid w:val="00A746D5"/>
    <w:rsid w:val="00A74A4F"/>
    <w:rsid w:val="00A74B32"/>
    <w:rsid w:val="00A74CCD"/>
    <w:rsid w:val="00A750A9"/>
    <w:rsid w:val="00A75358"/>
    <w:rsid w:val="00A754A2"/>
    <w:rsid w:val="00A75639"/>
    <w:rsid w:val="00A756FB"/>
    <w:rsid w:val="00A75899"/>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91B"/>
    <w:rsid w:val="00A82983"/>
    <w:rsid w:val="00A829E8"/>
    <w:rsid w:val="00A8322E"/>
    <w:rsid w:val="00A832AC"/>
    <w:rsid w:val="00A832EF"/>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96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1C"/>
    <w:rsid w:val="00AC5A2D"/>
    <w:rsid w:val="00AC5DE3"/>
    <w:rsid w:val="00AC62BA"/>
    <w:rsid w:val="00AC643F"/>
    <w:rsid w:val="00AC66DA"/>
    <w:rsid w:val="00AC6EAB"/>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92C"/>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020"/>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7F"/>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70C"/>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CAD"/>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121D"/>
    <w:rsid w:val="00DD17B9"/>
    <w:rsid w:val="00DD1BEF"/>
    <w:rsid w:val="00DD1CA6"/>
    <w:rsid w:val="00DD26FE"/>
    <w:rsid w:val="00DD27F9"/>
    <w:rsid w:val="00DD2800"/>
    <w:rsid w:val="00DD287B"/>
    <w:rsid w:val="00DD3382"/>
    <w:rsid w:val="00DD3B65"/>
    <w:rsid w:val="00DD4A35"/>
    <w:rsid w:val="00DD4A99"/>
    <w:rsid w:val="00DD4E6A"/>
    <w:rsid w:val="00DD504A"/>
    <w:rsid w:val="00DD55AF"/>
    <w:rsid w:val="00DD587F"/>
    <w:rsid w:val="00DD5C52"/>
    <w:rsid w:val="00DD69DA"/>
    <w:rsid w:val="00DD70C0"/>
    <w:rsid w:val="00DD7167"/>
    <w:rsid w:val="00DD7404"/>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AAD"/>
    <w:rsid w:val="00DE636B"/>
    <w:rsid w:val="00DE63EC"/>
    <w:rsid w:val="00DE6693"/>
    <w:rsid w:val="00DE6705"/>
    <w:rsid w:val="00DE6A4C"/>
    <w:rsid w:val="00DE6C30"/>
    <w:rsid w:val="00DE7A23"/>
    <w:rsid w:val="00DE7B82"/>
    <w:rsid w:val="00DE7D92"/>
    <w:rsid w:val="00DF0B08"/>
    <w:rsid w:val="00DF0C38"/>
    <w:rsid w:val="00DF100A"/>
    <w:rsid w:val="00DF1382"/>
    <w:rsid w:val="00DF1476"/>
    <w:rsid w:val="00DF15DB"/>
    <w:rsid w:val="00DF1673"/>
    <w:rsid w:val="00DF1893"/>
    <w:rsid w:val="00DF18DA"/>
    <w:rsid w:val="00DF1BEE"/>
    <w:rsid w:val="00DF1C2F"/>
    <w:rsid w:val="00DF1E17"/>
    <w:rsid w:val="00DF2095"/>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2F61"/>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C22"/>
    <w:rsid w:val="00E47C75"/>
    <w:rsid w:val="00E47E31"/>
    <w:rsid w:val="00E504F9"/>
    <w:rsid w:val="00E507F6"/>
    <w:rsid w:val="00E50894"/>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98D"/>
    <w:rsid w:val="00E77DC1"/>
    <w:rsid w:val="00E807D8"/>
    <w:rsid w:val="00E80C18"/>
    <w:rsid w:val="00E80C84"/>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5D9A"/>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289"/>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A06"/>
    <w:rsid w:val="00F550C3"/>
    <w:rsid w:val="00F55408"/>
    <w:rsid w:val="00F555EE"/>
    <w:rsid w:val="00F55620"/>
    <w:rsid w:val="00F556F9"/>
    <w:rsid w:val="00F558F5"/>
    <w:rsid w:val="00F55FB8"/>
    <w:rsid w:val="00F5631F"/>
    <w:rsid w:val="00F56DF3"/>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D27"/>
    <w:rsid w:val="00FB7253"/>
    <w:rsid w:val="00FB7342"/>
    <w:rsid w:val="00FB7457"/>
    <w:rsid w:val="00FB7458"/>
    <w:rsid w:val="00FB747E"/>
    <w:rsid w:val="00FB7730"/>
    <w:rsid w:val="00FB7CDD"/>
    <w:rsid w:val="00FC0116"/>
    <w:rsid w:val="00FC034C"/>
    <w:rsid w:val="00FC049B"/>
    <w:rsid w:val="00FC05F8"/>
    <w:rsid w:val="00FC0648"/>
    <w:rsid w:val="00FC0CAA"/>
    <w:rsid w:val="00FC1116"/>
    <w:rsid w:val="00FC139B"/>
    <w:rsid w:val="00FC14FF"/>
    <w:rsid w:val="00FC1581"/>
    <w:rsid w:val="00FC2140"/>
    <w:rsid w:val="00FC2635"/>
    <w:rsid w:val="00FC28E3"/>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C8AA"/>
  <w15:docId w15:val="{4B527C97-22EE-4946-BCB5-3B5BB307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uiPriority w:val="99"/>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9A7E-8A29-41D9-8F19-8DAD7D6F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447</Words>
  <Characters>2549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2017-07-18T12:44:00Z</cp:lastPrinted>
  <dcterms:created xsi:type="dcterms:W3CDTF">2025-05-19T07:19:00Z</dcterms:created>
  <dcterms:modified xsi:type="dcterms:W3CDTF">2025-05-19T07:22:00Z</dcterms:modified>
</cp:coreProperties>
</file>