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D869BC" w14:paraId="67E3CAB5" w14:textId="77777777" w:rsidTr="00585761">
        <w:trPr>
          <w:trHeight w:val="993"/>
        </w:trPr>
        <w:tc>
          <w:tcPr>
            <w:tcW w:w="3827" w:type="dxa"/>
          </w:tcPr>
          <w:p w14:paraId="072E0C05" w14:textId="77777777" w:rsidR="00D12C3C" w:rsidRPr="00D869BC" w:rsidRDefault="00D12C3C" w:rsidP="00346FE9">
            <w:pPr>
              <w:ind w:left="567" w:firstLine="567"/>
              <w:rPr>
                <w:color w:val="000000" w:themeColor="text1"/>
                <w:sz w:val="22"/>
              </w:rPr>
            </w:pPr>
            <w:bookmarkStart w:id="0" w:name="_GoBack"/>
            <w:bookmarkEnd w:id="0"/>
          </w:p>
        </w:tc>
        <w:tc>
          <w:tcPr>
            <w:tcW w:w="1328" w:type="dxa"/>
          </w:tcPr>
          <w:p w14:paraId="0C8FD07F" w14:textId="77777777" w:rsidR="00D12C3C" w:rsidRPr="00D869BC" w:rsidRDefault="00AF1C9A" w:rsidP="00177CBE">
            <w:pPr>
              <w:jc w:val="center"/>
              <w:rPr>
                <w:color w:val="000000" w:themeColor="text1"/>
                <w:sz w:val="22"/>
              </w:rPr>
            </w:pPr>
            <w:r w:rsidRPr="00D869BC">
              <w:rPr>
                <w:noProof/>
                <w:color w:val="000000" w:themeColor="text1"/>
                <w:sz w:val="22"/>
                <w:szCs w:val="22"/>
              </w:rPr>
              <w:drawing>
                <wp:inline distT="0" distB="0" distL="0" distR="0" wp14:anchorId="555D02B6" wp14:editId="6C3DEEC9">
                  <wp:extent cx="551778" cy="633046"/>
                  <wp:effectExtent l="19050" t="0" r="67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633089"/>
                          </a:xfrm>
                          <a:prstGeom prst="rect">
                            <a:avLst/>
                          </a:prstGeom>
                          <a:noFill/>
                          <a:ln w="9525">
                            <a:noFill/>
                            <a:miter lim="800000"/>
                            <a:headEnd/>
                            <a:tailEnd/>
                          </a:ln>
                        </pic:spPr>
                      </pic:pic>
                    </a:graphicData>
                  </a:graphic>
                </wp:inline>
              </w:drawing>
            </w:r>
          </w:p>
        </w:tc>
        <w:tc>
          <w:tcPr>
            <w:tcW w:w="4166" w:type="dxa"/>
          </w:tcPr>
          <w:p w14:paraId="043E4E3B" w14:textId="77777777" w:rsidR="00D12C3C" w:rsidRPr="00D869BC" w:rsidRDefault="00D12C3C" w:rsidP="00177CBE">
            <w:pPr>
              <w:rPr>
                <w:color w:val="000000" w:themeColor="text1"/>
                <w:sz w:val="22"/>
              </w:rPr>
            </w:pPr>
          </w:p>
          <w:p w14:paraId="654BD732" w14:textId="77777777" w:rsidR="004A5B7C" w:rsidRPr="00D869BC" w:rsidRDefault="004A5B7C" w:rsidP="00177CBE">
            <w:pPr>
              <w:rPr>
                <w:color w:val="000000" w:themeColor="text1"/>
                <w:sz w:val="22"/>
              </w:rPr>
            </w:pPr>
          </w:p>
          <w:p w14:paraId="298B8115" w14:textId="77777777" w:rsidR="004A5B7C" w:rsidRPr="00D869BC" w:rsidRDefault="004A5B7C" w:rsidP="00177CBE">
            <w:pPr>
              <w:rPr>
                <w:color w:val="000000" w:themeColor="text1"/>
                <w:sz w:val="22"/>
              </w:rPr>
            </w:pPr>
          </w:p>
        </w:tc>
      </w:tr>
      <w:tr w:rsidR="00D12C3C" w:rsidRPr="00D869BC" w14:paraId="5FD93701" w14:textId="77777777" w:rsidTr="00177CBE">
        <w:tc>
          <w:tcPr>
            <w:tcW w:w="9321" w:type="dxa"/>
            <w:gridSpan w:val="3"/>
          </w:tcPr>
          <w:p w14:paraId="28E477EB" w14:textId="77777777" w:rsidR="004A5B7C" w:rsidRPr="00D869BC" w:rsidRDefault="004A5B7C" w:rsidP="00177CBE">
            <w:pPr>
              <w:jc w:val="center"/>
              <w:rPr>
                <w:color w:val="000000" w:themeColor="text1"/>
                <w:sz w:val="22"/>
              </w:rPr>
            </w:pPr>
          </w:p>
        </w:tc>
      </w:tr>
      <w:tr w:rsidR="00D12C3C" w:rsidRPr="00D869BC" w14:paraId="2C572B5C" w14:textId="77777777" w:rsidTr="00AF1C9A">
        <w:trPr>
          <w:trHeight w:val="1035"/>
        </w:trPr>
        <w:tc>
          <w:tcPr>
            <w:tcW w:w="9321" w:type="dxa"/>
            <w:gridSpan w:val="3"/>
            <w:vAlign w:val="center"/>
          </w:tcPr>
          <w:p w14:paraId="2B2009E4" w14:textId="77777777" w:rsidR="00D12C3C" w:rsidRPr="00D869BC" w:rsidRDefault="00D12C3C" w:rsidP="00AF1C9A">
            <w:pPr>
              <w:pStyle w:val="a3"/>
              <w:rPr>
                <w:b w:val="0"/>
                <w:bCs w:val="0"/>
                <w:color w:val="000000" w:themeColor="text1"/>
              </w:rPr>
            </w:pPr>
            <w:r w:rsidRPr="00D869BC">
              <w:rPr>
                <w:b w:val="0"/>
                <w:bCs w:val="0"/>
                <w:color w:val="000000" w:themeColor="text1"/>
              </w:rPr>
              <w:t>МУНИЦИПАЛЬНОЕ СОБРАНИЕ</w:t>
            </w:r>
          </w:p>
          <w:p w14:paraId="07283238" w14:textId="189A75D9" w:rsidR="00D12C3C" w:rsidRPr="00D869BC" w:rsidRDefault="00D12C3C" w:rsidP="00AF1C9A">
            <w:pPr>
              <w:pStyle w:val="a3"/>
              <w:rPr>
                <w:b w:val="0"/>
                <w:bCs w:val="0"/>
                <w:color w:val="000000" w:themeColor="text1"/>
              </w:rPr>
            </w:pPr>
            <w:r w:rsidRPr="00D869BC">
              <w:rPr>
                <w:b w:val="0"/>
                <w:bCs w:val="0"/>
                <w:color w:val="000000" w:themeColor="text1"/>
              </w:rPr>
              <w:t xml:space="preserve">КИЧМЕНГСКО-ГОРОДЕЦКОГО МУНИЦИПАЛЬНОГО </w:t>
            </w:r>
            <w:r w:rsidR="00603826">
              <w:rPr>
                <w:b w:val="0"/>
                <w:bCs w:val="0"/>
                <w:color w:val="000000" w:themeColor="text1"/>
              </w:rPr>
              <w:t>ОКРУГА</w:t>
            </w:r>
          </w:p>
          <w:p w14:paraId="2C1B3F46" w14:textId="77777777" w:rsidR="00D12C3C" w:rsidRPr="00D869BC" w:rsidRDefault="00D12C3C" w:rsidP="00AF1C9A">
            <w:pPr>
              <w:pStyle w:val="a3"/>
              <w:rPr>
                <w:b w:val="0"/>
                <w:color w:val="000000" w:themeColor="text1"/>
                <w:sz w:val="22"/>
                <w:szCs w:val="22"/>
              </w:rPr>
            </w:pPr>
            <w:r w:rsidRPr="00D869BC">
              <w:rPr>
                <w:b w:val="0"/>
                <w:bCs w:val="0"/>
                <w:color w:val="000000" w:themeColor="text1"/>
              </w:rPr>
              <w:t>ВОЛОГОДСКОЙ ОБЛАСТИ</w:t>
            </w:r>
          </w:p>
        </w:tc>
      </w:tr>
      <w:tr w:rsidR="00D12C3C" w:rsidRPr="00D869BC" w14:paraId="2614EDCF" w14:textId="77777777" w:rsidTr="00177CBE">
        <w:tc>
          <w:tcPr>
            <w:tcW w:w="9321" w:type="dxa"/>
            <w:gridSpan w:val="3"/>
          </w:tcPr>
          <w:p w14:paraId="2727347A" w14:textId="77777777" w:rsidR="00D12C3C" w:rsidRPr="00D869BC" w:rsidRDefault="00D12C3C" w:rsidP="00177CBE">
            <w:pPr>
              <w:jc w:val="center"/>
              <w:rPr>
                <w:color w:val="000000" w:themeColor="text1"/>
                <w:sz w:val="22"/>
              </w:rPr>
            </w:pPr>
          </w:p>
        </w:tc>
      </w:tr>
      <w:tr w:rsidR="00D12C3C" w:rsidRPr="00D869BC" w14:paraId="2815399A" w14:textId="77777777" w:rsidTr="00177CBE">
        <w:tc>
          <w:tcPr>
            <w:tcW w:w="9321" w:type="dxa"/>
            <w:gridSpan w:val="3"/>
          </w:tcPr>
          <w:p w14:paraId="0BF3EE9A" w14:textId="77777777" w:rsidR="00D12C3C" w:rsidRPr="00D869BC" w:rsidRDefault="00D12C3C" w:rsidP="00177CBE">
            <w:pPr>
              <w:jc w:val="center"/>
              <w:rPr>
                <w:color w:val="000000" w:themeColor="text1"/>
                <w:sz w:val="36"/>
                <w:szCs w:val="36"/>
              </w:rPr>
            </w:pPr>
            <w:r w:rsidRPr="00D869BC">
              <w:rPr>
                <w:color w:val="000000" w:themeColor="text1"/>
                <w:sz w:val="36"/>
                <w:szCs w:val="36"/>
              </w:rPr>
              <w:t>РЕШЕНИЕ</w:t>
            </w:r>
          </w:p>
        </w:tc>
      </w:tr>
      <w:tr w:rsidR="00D12C3C" w:rsidRPr="00D869BC" w14:paraId="74676A3E" w14:textId="77777777" w:rsidTr="00177CBE">
        <w:tc>
          <w:tcPr>
            <w:tcW w:w="9321" w:type="dxa"/>
            <w:gridSpan w:val="3"/>
          </w:tcPr>
          <w:p w14:paraId="514F9080" w14:textId="77777777" w:rsidR="00D12C3C" w:rsidRPr="00D869BC" w:rsidRDefault="00D12C3C" w:rsidP="00177CBE">
            <w:pPr>
              <w:jc w:val="center"/>
              <w:rPr>
                <w:color w:val="000000" w:themeColor="text1"/>
                <w:sz w:val="22"/>
              </w:rPr>
            </w:pPr>
          </w:p>
        </w:tc>
      </w:tr>
    </w:tbl>
    <w:p w14:paraId="3E63D45E" w14:textId="77777777" w:rsidR="00D12C3C" w:rsidRPr="005F2428" w:rsidRDefault="00D12C3C" w:rsidP="00D12C3C">
      <w:pPr>
        <w:ind w:firstLine="567"/>
        <w:jc w:val="center"/>
        <w:rPr>
          <w:color w:val="000000" w:themeColor="text1"/>
          <w:sz w:val="28"/>
          <w:szCs w:val="28"/>
        </w:rPr>
      </w:pPr>
    </w:p>
    <w:p w14:paraId="16D70021" w14:textId="77777777" w:rsidR="00D12C3C" w:rsidRPr="005F2428" w:rsidRDefault="00D12C3C" w:rsidP="00D12C3C">
      <w:pPr>
        <w:ind w:firstLine="567"/>
        <w:jc w:val="center"/>
        <w:rPr>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18"/>
        <w:gridCol w:w="236"/>
        <w:gridCol w:w="484"/>
        <w:gridCol w:w="639"/>
      </w:tblGrid>
      <w:tr w:rsidR="00346FE9" w:rsidRPr="00D869BC" w14:paraId="4EA104F9" w14:textId="77777777" w:rsidTr="00603826">
        <w:trPr>
          <w:trHeight w:val="108"/>
        </w:trPr>
        <w:tc>
          <w:tcPr>
            <w:tcW w:w="567" w:type="dxa"/>
            <w:tcBorders>
              <w:top w:val="nil"/>
              <w:left w:val="nil"/>
              <w:bottom w:val="nil"/>
              <w:right w:val="nil"/>
            </w:tcBorders>
            <w:vAlign w:val="bottom"/>
          </w:tcPr>
          <w:p w14:paraId="512CADA1" w14:textId="77777777" w:rsidR="00346FE9" w:rsidRPr="00D869BC" w:rsidRDefault="00346FE9" w:rsidP="00177CBE">
            <w:pPr>
              <w:rPr>
                <w:color w:val="000000" w:themeColor="text1"/>
                <w:szCs w:val="28"/>
              </w:rPr>
            </w:pPr>
            <w:r w:rsidRPr="00D869BC">
              <w:rPr>
                <w:color w:val="000000" w:themeColor="text1"/>
                <w:sz w:val="28"/>
                <w:szCs w:val="28"/>
              </w:rPr>
              <w:t>от</w:t>
            </w:r>
          </w:p>
        </w:tc>
        <w:tc>
          <w:tcPr>
            <w:tcW w:w="1618" w:type="dxa"/>
            <w:tcBorders>
              <w:top w:val="nil"/>
              <w:left w:val="nil"/>
              <w:bottom w:val="single" w:sz="4" w:space="0" w:color="auto"/>
              <w:right w:val="nil"/>
            </w:tcBorders>
            <w:vAlign w:val="bottom"/>
          </w:tcPr>
          <w:p w14:paraId="3A0DE9CE" w14:textId="78742431" w:rsidR="00346FE9" w:rsidRPr="00AF7F20" w:rsidRDefault="00AF7F20" w:rsidP="004D7E36">
            <w:pPr>
              <w:jc w:val="center"/>
              <w:rPr>
                <w:color w:val="000000" w:themeColor="text1"/>
                <w:szCs w:val="28"/>
              </w:rPr>
            </w:pPr>
            <w:r w:rsidRPr="00AF7F20">
              <w:rPr>
                <w:color w:val="000000" w:themeColor="text1"/>
                <w:sz w:val="28"/>
                <w:szCs w:val="28"/>
              </w:rPr>
              <w:t>12.07.2024</w:t>
            </w:r>
          </w:p>
        </w:tc>
        <w:tc>
          <w:tcPr>
            <w:tcW w:w="236" w:type="dxa"/>
            <w:tcBorders>
              <w:top w:val="nil"/>
              <w:left w:val="nil"/>
              <w:bottom w:val="nil"/>
              <w:right w:val="nil"/>
            </w:tcBorders>
            <w:vAlign w:val="bottom"/>
          </w:tcPr>
          <w:p w14:paraId="42CF6864" w14:textId="77777777" w:rsidR="00346FE9" w:rsidRPr="00D869BC" w:rsidRDefault="00346FE9" w:rsidP="00177CBE">
            <w:pPr>
              <w:jc w:val="center"/>
              <w:rPr>
                <w:color w:val="000000" w:themeColor="text1"/>
                <w:szCs w:val="28"/>
              </w:rPr>
            </w:pPr>
          </w:p>
        </w:tc>
        <w:tc>
          <w:tcPr>
            <w:tcW w:w="484" w:type="dxa"/>
            <w:tcBorders>
              <w:top w:val="nil"/>
              <w:left w:val="nil"/>
              <w:bottom w:val="nil"/>
              <w:right w:val="nil"/>
            </w:tcBorders>
            <w:vAlign w:val="bottom"/>
          </w:tcPr>
          <w:p w14:paraId="29E49507" w14:textId="77777777" w:rsidR="00346FE9" w:rsidRPr="00D869BC" w:rsidRDefault="00346FE9" w:rsidP="00177CBE">
            <w:pPr>
              <w:jc w:val="center"/>
              <w:rPr>
                <w:color w:val="000000" w:themeColor="text1"/>
                <w:szCs w:val="28"/>
              </w:rPr>
            </w:pPr>
            <w:r w:rsidRPr="00D869BC">
              <w:rPr>
                <w:color w:val="000000" w:themeColor="text1"/>
                <w:sz w:val="28"/>
                <w:szCs w:val="28"/>
              </w:rPr>
              <w:t>№</w:t>
            </w:r>
          </w:p>
        </w:tc>
        <w:tc>
          <w:tcPr>
            <w:tcW w:w="639" w:type="dxa"/>
            <w:tcBorders>
              <w:top w:val="nil"/>
              <w:left w:val="nil"/>
              <w:bottom w:val="single" w:sz="4" w:space="0" w:color="auto"/>
              <w:right w:val="nil"/>
            </w:tcBorders>
            <w:vAlign w:val="bottom"/>
          </w:tcPr>
          <w:p w14:paraId="4135F912" w14:textId="2A02CCB5" w:rsidR="00346FE9" w:rsidRPr="003223A7" w:rsidRDefault="00AF7F20" w:rsidP="00893C75">
            <w:pPr>
              <w:jc w:val="center"/>
              <w:rPr>
                <w:color w:val="000000" w:themeColor="text1"/>
                <w:szCs w:val="28"/>
              </w:rPr>
            </w:pPr>
            <w:r w:rsidRPr="003223A7">
              <w:rPr>
                <w:color w:val="000000" w:themeColor="text1"/>
                <w:sz w:val="28"/>
                <w:szCs w:val="28"/>
              </w:rPr>
              <w:t>163</w:t>
            </w:r>
          </w:p>
        </w:tc>
      </w:tr>
    </w:tbl>
    <w:p w14:paraId="1248B1B5" w14:textId="77777777" w:rsidR="00D12C3C" w:rsidRPr="00D869BC" w:rsidRDefault="00D12C3C" w:rsidP="00603826">
      <w:pPr>
        <w:ind w:firstLine="709"/>
        <w:rPr>
          <w:color w:val="000000" w:themeColor="text1"/>
        </w:rPr>
      </w:pPr>
      <w:r w:rsidRPr="00D869BC">
        <w:rPr>
          <w:color w:val="000000" w:themeColor="text1"/>
        </w:rPr>
        <w:t>с.</w:t>
      </w:r>
      <w:r w:rsidR="00523A0E" w:rsidRPr="00D869BC">
        <w:rPr>
          <w:color w:val="000000" w:themeColor="text1"/>
        </w:rPr>
        <w:t> </w:t>
      </w:r>
      <w:r w:rsidRPr="00D869BC">
        <w:rPr>
          <w:color w:val="000000" w:themeColor="text1"/>
        </w:rPr>
        <w:t>Кичменгский Городок</w:t>
      </w:r>
    </w:p>
    <w:p w14:paraId="09D619CA" w14:textId="77777777" w:rsidR="0096276F" w:rsidRDefault="0096276F" w:rsidP="00D12C3C">
      <w:pPr>
        <w:ind w:firstLine="1276"/>
        <w:rPr>
          <w:color w:val="000000" w:themeColor="text1"/>
          <w:sz w:val="28"/>
          <w:szCs w:val="28"/>
        </w:rPr>
      </w:pPr>
    </w:p>
    <w:p w14:paraId="75A81439" w14:textId="77777777" w:rsidR="004D7E36" w:rsidRPr="005F2428" w:rsidRDefault="004D7E36" w:rsidP="00D12C3C">
      <w:pPr>
        <w:ind w:firstLine="1276"/>
        <w:rPr>
          <w:color w:val="000000" w:themeColor="text1"/>
          <w:sz w:val="28"/>
          <w:szCs w:val="28"/>
        </w:rPr>
      </w:pPr>
    </w:p>
    <w:p w14:paraId="09880365" w14:textId="11A00A19" w:rsidR="004223FA" w:rsidRPr="003223A7" w:rsidRDefault="004223FA" w:rsidP="003223A7">
      <w:pPr>
        <w:ind w:right="-2" w:firstLine="709"/>
        <w:jc w:val="center"/>
        <w:rPr>
          <w:b/>
          <w:sz w:val="28"/>
          <w:szCs w:val="28"/>
        </w:rPr>
      </w:pPr>
      <w:r w:rsidRPr="003223A7">
        <w:rPr>
          <w:b/>
          <w:sz w:val="28"/>
          <w:szCs w:val="28"/>
        </w:rPr>
        <w:t>О внесении изменений в решение от </w:t>
      </w:r>
      <w:r w:rsidR="00F91049" w:rsidRPr="003223A7">
        <w:rPr>
          <w:b/>
          <w:sz w:val="28"/>
          <w:szCs w:val="28"/>
        </w:rPr>
        <w:t>20</w:t>
      </w:r>
      <w:r w:rsidRPr="003223A7">
        <w:rPr>
          <w:b/>
          <w:sz w:val="28"/>
          <w:szCs w:val="28"/>
        </w:rPr>
        <w:t>.</w:t>
      </w:r>
      <w:r w:rsidR="00F91049" w:rsidRPr="003223A7">
        <w:rPr>
          <w:b/>
          <w:sz w:val="28"/>
          <w:szCs w:val="28"/>
        </w:rPr>
        <w:t>04</w:t>
      </w:r>
      <w:r w:rsidRPr="003223A7">
        <w:rPr>
          <w:b/>
          <w:sz w:val="28"/>
          <w:szCs w:val="28"/>
        </w:rPr>
        <w:t>.20</w:t>
      </w:r>
      <w:r w:rsidR="00603826" w:rsidRPr="003223A7">
        <w:rPr>
          <w:b/>
          <w:sz w:val="28"/>
          <w:szCs w:val="28"/>
        </w:rPr>
        <w:t>22</w:t>
      </w:r>
      <w:r w:rsidRPr="003223A7">
        <w:rPr>
          <w:b/>
          <w:sz w:val="28"/>
          <w:szCs w:val="28"/>
        </w:rPr>
        <w:t xml:space="preserve"> года № </w:t>
      </w:r>
      <w:r w:rsidR="00F91049" w:rsidRPr="003223A7">
        <w:rPr>
          <w:b/>
          <w:sz w:val="28"/>
          <w:szCs w:val="28"/>
        </w:rPr>
        <w:t>374</w:t>
      </w:r>
    </w:p>
    <w:p w14:paraId="36B39A7D" w14:textId="77777777" w:rsidR="00603826" w:rsidRPr="004223FA" w:rsidRDefault="00603826" w:rsidP="00603826">
      <w:pPr>
        <w:ind w:left="709" w:right="4535"/>
        <w:rPr>
          <w:sz w:val="28"/>
          <w:szCs w:val="28"/>
        </w:rPr>
      </w:pPr>
    </w:p>
    <w:p w14:paraId="41F6E201" w14:textId="77777777" w:rsidR="004223FA" w:rsidRPr="004223FA" w:rsidRDefault="004223FA" w:rsidP="004223FA">
      <w:pPr>
        <w:rPr>
          <w:sz w:val="28"/>
          <w:szCs w:val="28"/>
        </w:rPr>
      </w:pPr>
    </w:p>
    <w:p w14:paraId="37490F90" w14:textId="77777777" w:rsidR="004223FA" w:rsidRPr="004223FA" w:rsidRDefault="004223FA" w:rsidP="002A7C77">
      <w:pPr>
        <w:ind w:firstLine="709"/>
        <w:rPr>
          <w:sz w:val="28"/>
          <w:szCs w:val="28"/>
        </w:rPr>
      </w:pPr>
      <w:r w:rsidRPr="004223FA">
        <w:rPr>
          <w:sz w:val="28"/>
          <w:szCs w:val="28"/>
        </w:rPr>
        <w:t xml:space="preserve">Муниципальное Собрание </w:t>
      </w:r>
      <w:r w:rsidRPr="004223FA">
        <w:rPr>
          <w:b/>
          <w:sz w:val="28"/>
          <w:szCs w:val="28"/>
        </w:rPr>
        <w:t>РЕШИЛО</w:t>
      </w:r>
      <w:r w:rsidRPr="004223FA">
        <w:rPr>
          <w:sz w:val="28"/>
          <w:szCs w:val="28"/>
        </w:rPr>
        <w:t xml:space="preserve">: </w:t>
      </w:r>
    </w:p>
    <w:p w14:paraId="18109A6F" w14:textId="25CFBF6A" w:rsidR="00681776" w:rsidRDefault="004223FA" w:rsidP="00681776">
      <w:pPr>
        <w:autoSpaceDE w:val="0"/>
        <w:autoSpaceDN w:val="0"/>
        <w:adjustRightInd w:val="0"/>
        <w:ind w:firstLine="709"/>
        <w:jc w:val="both"/>
        <w:rPr>
          <w:sz w:val="28"/>
          <w:szCs w:val="28"/>
        </w:rPr>
      </w:pPr>
      <w:r w:rsidRPr="004223FA">
        <w:rPr>
          <w:sz w:val="28"/>
          <w:szCs w:val="28"/>
        </w:rPr>
        <w:t xml:space="preserve">1.Внести в решение Муниципального Собрания </w:t>
      </w:r>
      <w:r w:rsidR="00603826">
        <w:rPr>
          <w:sz w:val="28"/>
          <w:szCs w:val="28"/>
        </w:rPr>
        <w:t xml:space="preserve">Кичменгско-Городецкого муниципального </w:t>
      </w:r>
      <w:r w:rsidR="00F91049">
        <w:rPr>
          <w:sz w:val="28"/>
          <w:szCs w:val="28"/>
        </w:rPr>
        <w:t xml:space="preserve">района </w:t>
      </w:r>
      <w:r w:rsidRPr="004223FA">
        <w:rPr>
          <w:sz w:val="28"/>
          <w:szCs w:val="28"/>
        </w:rPr>
        <w:t>от</w:t>
      </w:r>
      <w:r w:rsidR="00C0786F">
        <w:rPr>
          <w:sz w:val="28"/>
          <w:szCs w:val="28"/>
        </w:rPr>
        <w:t> </w:t>
      </w:r>
      <w:r w:rsidR="00F91049">
        <w:rPr>
          <w:sz w:val="28"/>
          <w:szCs w:val="28"/>
        </w:rPr>
        <w:t>20</w:t>
      </w:r>
      <w:r w:rsidRPr="004223FA">
        <w:rPr>
          <w:sz w:val="28"/>
          <w:szCs w:val="28"/>
        </w:rPr>
        <w:t>.</w:t>
      </w:r>
      <w:r w:rsidR="00F91049">
        <w:rPr>
          <w:sz w:val="28"/>
          <w:szCs w:val="28"/>
        </w:rPr>
        <w:t>04</w:t>
      </w:r>
      <w:r w:rsidRPr="004223FA">
        <w:rPr>
          <w:sz w:val="28"/>
          <w:szCs w:val="28"/>
        </w:rPr>
        <w:t>.20</w:t>
      </w:r>
      <w:r w:rsidR="008522DE">
        <w:rPr>
          <w:sz w:val="28"/>
          <w:szCs w:val="28"/>
        </w:rPr>
        <w:t>22</w:t>
      </w:r>
      <w:r w:rsidRPr="004223FA">
        <w:rPr>
          <w:sz w:val="28"/>
          <w:szCs w:val="28"/>
        </w:rPr>
        <w:t xml:space="preserve"> года №</w:t>
      </w:r>
      <w:r w:rsidR="008522DE">
        <w:rPr>
          <w:sz w:val="28"/>
          <w:szCs w:val="28"/>
        </w:rPr>
        <w:t xml:space="preserve"> </w:t>
      </w:r>
      <w:r w:rsidR="00F91049">
        <w:rPr>
          <w:sz w:val="28"/>
          <w:szCs w:val="28"/>
        </w:rPr>
        <w:t>374</w:t>
      </w:r>
      <w:r w:rsidRPr="004223FA">
        <w:rPr>
          <w:sz w:val="28"/>
          <w:szCs w:val="28"/>
        </w:rPr>
        <w:t xml:space="preserve"> «О</w:t>
      </w:r>
      <w:r w:rsidR="008522DE">
        <w:rPr>
          <w:sz w:val="28"/>
          <w:szCs w:val="28"/>
        </w:rPr>
        <w:t xml:space="preserve">б утверждении Положения об оплате </w:t>
      </w:r>
      <w:r w:rsidR="00681776">
        <w:rPr>
          <w:sz w:val="28"/>
          <w:szCs w:val="28"/>
        </w:rPr>
        <w:t xml:space="preserve">труда </w:t>
      </w:r>
      <w:r w:rsidR="002662FB">
        <w:rPr>
          <w:sz w:val="28"/>
          <w:szCs w:val="28"/>
        </w:rPr>
        <w:t xml:space="preserve">работников </w:t>
      </w:r>
      <w:r w:rsidRPr="004223FA">
        <w:rPr>
          <w:sz w:val="28"/>
          <w:szCs w:val="28"/>
        </w:rPr>
        <w:t>орган</w:t>
      </w:r>
      <w:r w:rsidR="008522DE">
        <w:rPr>
          <w:sz w:val="28"/>
          <w:szCs w:val="28"/>
        </w:rPr>
        <w:t>ов</w:t>
      </w:r>
      <w:r w:rsidRPr="004223FA">
        <w:rPr>
          <w:sz w:val="28"/>
          <w:szCs w:val="28"/>
        </w:rPr>
        <w:t xml:space="preserve"> местного самоуправления </w:t>
      </w:r>
      <w:r w:rsidR="008522DE">
        <w:rPr>
          <w:sz w:val="28"/>
          <w:szCs w:val="28"/>
        </w:rPr>
        <w:t xml:space="preserve">Кичменгско-Городецкого муниципального </w:t>
      </w:r>
      <w:r w:rsidR="002662FB">
        <w:rPr>
          <w:sz w:val="28"/>
          <w:szCs w:val="28"/>
        </w:rPr>
        <w:t>района</w:t>
      </w:r>
      <w:r w:rsidRPr="004223FA">
        <w:rPr>
          <w:sz w:val="28"/>
          <w:szCs w:val="28"/>
        </w:rPr>
        <w:t>» изменени</w:t>
      </w:r>
      <w:r w:rsidR="00681776">
        <w:rPr>
          <w:sz w:val="28"/>
          <w:szCs w:val="28"/>
        </w:rPr>
        <w:t>е, изложив</w:t>
      </w:r>
      <w:r w:rsidRPr="00531F82">
        <w:rPr>
          <w:sz w:val="28"/>
          <w:szCs w:val="28"/>
        </w:rPr>
        <w:t xml:space="preserve"> Приложение 3 в </w:t>
      </w:r>
      <w:r w:rsidR="001B04FF">
        <w:rPr>
          <w:sz w:val="28"/>
          <w:szCs w:val="28"/>
        </w:rPr>
        <w:t>следующей</w:t>
      </w:r>
      <w:r w:rsidRPr="00531F82">
        <w:rPr>
          <w:sz w:val="28"/>
          <w:szCs w:val="28"/>
        </w:rPr>
        <w:t xml:space="preserve"> редакции:</w:t>
      </w:r>
    </w:p>
    <w:p w14:paraId="445DA118" w14:textId="01A25A27" w:rsidR="006E3AA0" w:rsidRPr="00531F82" w:rsidRDefault="00531F82" w:rsidP="00681776">
      <w:pPr>
        <w:autoSpaceDE w:val="0"/>
        <w:autoSpaceDN w:val="0"/>
        <w:adjustRightInd w:val="0"/>
        <w:ind w:firstLine="709"/>
        <w:jc w:val="both"/>
        <w:rPr>
          <w:sz w:val="28"/>
          <w:szCs w:val="28"/>
        </w:rPr>
      </w:pPr>
      <w:r w:rsidRPr="00531F82">
        <w:rPr>
          <w:sz w:val="28"/>
          <w:szCs w:val="28"/>
        </w:rPr>
        <w:t xml:space="preserve"> </w:t>
      </w:r>
      <w:r w:rsidR="004223FA" w:rsidRPr="00531F82">
        <w:rPr>
          <w:sz w:val="28"/>
          <w:szCs w:val="28"/>
        </w:rPr>
        <w:t>«</w:t>
      </w:r>
      <w:r w:rsidR="002662FB">
        <w:rPr>
          <w:sz w:val="28"/>
          <w:szCs w:val="28"/>
        </w:rPr>
        <w:t>Е</w:t>
      </w:r>
      <w:r w:rsidR="004223FA" w:rsidRPr="00531F82">
        <w:rPr>
          <w:sz w:val="28"/>
          <w:szCs w:val="28"/>
        </w:rPr>
        <w:t>жемесячно</w:t>
      </w:r>
      <w:r w:rsidR="002662FB">
        <w:rPr>
          <w:sz w:val="28"/>
          <w:szCs w:val="28"/>
        </w:rPr>
        <w:t>е</w:t>
      </w:r>
      <w:r w:rsidR="004223FA" w:rsidRPr="00531F82">
        <w:rPr>
          <w:sz w:val="28"/>
          <w:szCs w:val="28"/>
        </w:rPr>
        <w:t xml:space="preserve"> денежно</w:t>
      </w:r>
      <w:r w:rsidR="002662FB">
        <w:rPr>
          <w:sz w:val="28"/>
          <w:szCs w:val="28"/>
        </w:rPr>
        <w:t>е</w:t>
      </w:r>
      <w:r w:rsidR="004223FA" w:rsidRPr="00531F82">
        <w:rPr>
          <w:sz w:val="28"/>
          <w:szCs w:val="28"/>
        </w:rPr>
        <w:t xml:space="preserve"> поощрени</w:t>
      </w:r>
      <w:r w:rsidR="002662FB">
        <w:rPr>
          <w:sz w:val="28"/>
          <w:szCs w:val="28"/>
        </w:rPr>
        <w:t>е</w:t>
      </w:r>
    </w:p>
    <w:tbl>
      <w:tblPr>
        <w:tblStyle w:val="17"/>
        <w:tblW w:w="0" w:type="auto"/>
        <w:tblInd w:w="0" w:type="dxa"/>
        <w:tblLook w:val="04A0" w:firstRow="1" w:lastRow="0" w:firstColumn="1" w:lastColumn="0" w:noHBand="0" w:noVBand="1"/>
      </w:tblPr>
      <w:tblGrid>
        <w:gridCol w:w="527"/>
        <w:gridCol w:w="6424"/>
        <w:gridCol w:w="2393"/>
      </w:tblGrid>
      <w:tr w:rsidR="00CD36D1" w:rsidRPr="00030585" w14:paraId="715C9290" w14:textId="77777777" w:rsidTr="007B6F8D">
        <w:tc>
          <w:tcPr>
            <w:tcW w:w="532" w:type="dxa"/>
            <w:tcBorders>
              <w:top w:val="single" w:sz="4" w:space="0" w:color="000000"/>
              <w:left w:val="single" w:sz="4" w:space="0" w:color="000000"/>
              <w:bottom w:val="single" w:sz="4" w:space="0" w:color="000000"/>
              <w:right w:val="single" w:sz="4" w:space="0" w:color="000000"/>
            </w:tcBorders>
          </w:tcPr>
          <w:p w14:paraId="5366F9C1" w14:textId="77777777" w:rsidR="00CD36D1" w:rsidRPr="00030585" w:rsidRDefault="00CD36D1" w:rsidP="00952BF9">
            <w:pPr>
              <w:rPr>
                <w:rFonts w:ascii="Times New Roman" w:hAnsi="Times New Roman"/>
              </w:rPr>
            </w:pPr>
          </w:p>
        </w:tc>
        <w:tc>
          <w:tcPr>
            <w:tcW w:w="6522" w:type="dxa"/>
            <w:tcBorders>
              <w:top w:val="single" w:sz="4" w:space="0" w:color="000000"/>
              <w:left w:val="single" w:sz="4" w:space="0" w:color="000000"/>
              <w:bottom w:val="single" w:sz="4" w:space="0" w:color="000000"/>
              <w:right w:val="single" w:sz="4" w:space="0" w:color="000000"/>
            </w:tcBorders>
            <w:hideMark/>
          </w:tcPr>
          <w:p w14:paraId="308847F4" w14:textId="0B4999C3" w:rsidR="00CD36D1" w:rsidRPr="00030585" w:rsidRDefault="00CD36D1" w:rsidP="00952BF9">
            <w:pPr>
              <w:rPr>
                <w:rFonts w:ascii="Times New Roman" w:hAnsi="Times New Roman"/>
              </w:rPr>
            </w:pPr>
            <w:r w:rsidRPr="00030585">
              <w:rPr>
                <w:rFonts w:ascii="Times New Roman" w:hAnsi="Times New Roman"/>
              </w:rPr>
              <w:t>Наименование должност</w:t>
            </w:r>
            <w:r>
              <w:rPr>
                <w:rFonts w:ascii="Times New Roman" w:hAnsi="Times New Roman"/>
              </w:rPr>
              <w:t>ей</w:t>
            </w:r>
          </w:p>
        </w:tc>
        <w:tc>
          <w:tcPr>
            <w:tcW w:w="2410" w:type="dxa"/>
            <w:tcBorders>
              <w:top w:val="single" w:sz="4" w:space="0" w:color="000000"/>
              <w:left w:val="single" w:sz="4" w:space="0" w:color="000000"/>
              <w:bottom w:val="single" w:sz="4" w:space="0" w:color="000000"/>
              <w:right w:val="single" w:sz="4" w:space="0" w:color="000000"/>
            </w:tcBorders>
          </w:tcPr>
          <w:p w14:paraId="01172E6C" w14:textId="605BFF44" w:rsidR="00CD36D1" w:rsidRPr="00030585" w:rsidRDefault="007B6F8D" w:rsidP="00952BF9">
            <w:pPr>
              <w:rPr>
                <w:rFonts w:ascii="Times New Roman" w:hAnsi="Times New Roman"/>
              </w:rPr>
            </w:pPr>
            <w:r w:rsidRPr="00030585">
              <w:rPr>
                <w:rFonts w:ascii="Times New Roman" w:hAnsi="Times New Roman"/>
              </w:rPr>
              <w:t>Размеры  поощрения (в процентах к должностному окладу)</w:t>
            </w:r>
          </w:p>
        </w:tc>
      </w:tr>
      <w:tr w:rsidR="00CD36D1" w:rsidRPr="00030585" w14:paraId="1D15CE66" w14:textId="77777777" w:rsidTr="007B6F8D">
        <w:tc>
          <w:tcPr>
            <w:tcW w:w="532" w:type="dxa"/>
            <w:tcBorders>
              <w:top w:val="single" w:sz="4" w:space="0" w:color="000000"/>
              <w:left w:val="single" w:sz="4" w:space="0" w:color="000000"/>
              <w:bottom w:val="single" w:sz="4" w:space="0" w:color="000000"/>
              <w:right w:val="single" w:sz="4" w:space="0" w:color="000000"/>
            </w:tcBorders>
          </w:tcPr>
          <w:p w14:paraId="076F9A66" w14:textId="77777777" w:rsidR="00CD36D1" w:rsidRPr="00030585" w:rsidRDefault="00CD36D1" w:rsidP="00952BF9">
            <w:pPr>
              <w:rPr>
                <w:rFonts w:ascii="Times New Roman" w:hAnsi="Times New Roman"/>
                <w:sz w:val="28"/>
                <w:szCs w:val="28"/>
              </w:rPr>
            </w:pPr>
            <w:r>
              <w:rPr>
                <w:rFonts w:ascii="Times New Roman" w:hAnsi="Times New Roman"/>
                <w:sz w:val="28"/>
                <w:szCs w:val="28"/>
              </w:rPr>
              <w:t>1</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5F82F246" w14:textId="77777777" w:rsidR="00CD36D1" w:rsidRDefault="00CD36D1" w:rsidP="00952BF9">
            <w:pPr>
              <w:rPr>
                <w:rFonts w:ascii="Times New Roman" w:hAnsi="Times New Roman"/>
                <w:sz w:val="28"/>
                <w:szCs w:val="28"/>
              </w:rPr>
            </w:pPr>
            <w:r>
              <w:rPr>
                <w:rFonts w:ascii="Times New Roman" w:hAnsi="Times New Roman"/>
                <w:sz w:val="28"/>
                <w:szCs w:val="28"/>
              </w:rPr>
              <w:t>Руководитель пресс-службы администрации округа- руководитель МЦУ, руководитель экономического блока администрации округа</w:t>
            </w:r>
          </w:p>
        </w:tc>
        <w:tc>
          <w:tcPr>
            <w:tcW w:w="2410" w:type="dxa"/>
            <w:tcBorders>
              <w:top w:val="single" w:sz="4" w:space="0" w:color="000000"/>
              <w:left w:val="single" w:sz="4" w:space="0" w:color="000000"/>
              <w:bottom w:val="single" w:sz="4" w:space="0" w:color="000000"/>
              <w:right w:val="single" w:sz="4" w:space="0" w:color="000000"/>
            </w:tcBorders>
          </w:tcPr>
          <w:p w14:paraId="26F4EC31" w14:textId="77777777" w:rsidR="00CD36D1" w:rsidRDefault="00CD36D1" w:rsidP="00952BF9">
            <w:pPr>
              <w:jc w:val="center"/>
              <w:rPr>
                <w:rFonts w:ascii="Times New Roman" w:hAnsi="Times New Roman"/>
                <w:sz w:val="28"/>
                <w:szCs w:val="28"/>
              </w:rPr>
            </w:pPr>
            <w:r>
              <w:rPr>
                <w:rFonts w:ascii="Times New Roman" w:hAnsi="Times New Roman"/>
                <w:sz w:val="28"/>
                <w:szCs w:val="28"/>
              </w:rPr>
              <w:t>256</w:t>
            </w:r>
          </w:p>
        </w:tc>
      </w:tr>
      <w:tr w:rsidR="00CD36D1" w:rsidRPr="00030585" w14:paraId="7D737CD9" w14:textId="77777777" w:rsidTr="007B6F8D">
        <w:tc>
          <w:tcPr>
            <w:tcW w:w="532" w:type="dxa"/>
            <w:tcBorders>
              <w:top w:val="single" w:sz="4" w:space="0" w:color="000000"/>
              <w:left w:val="single" w:sz="4" w:space="0" w:color="000000"/>
              <w:bottom w:val="single" w:sz="4" w:space="0" w:color="000000"/>
              <w:right w:val="single" w:sz="4" w:space="0" w:color="000000"/>
            </w:tcBorders>
            <w:hideMark/>
          </w:tcPr>
          <w:p w14:paraId="689BD42D" w14:textId="77777777" w:rsidR="00CD36D1" w:rsidRPr="00030585" w:rsidRDefault="00CD36D1" w:rsidP="00952BF9">
            <w:pPr>
              <w:rPr>
                <w:rFonts w:ascii="Times New Roman" w:hAnsi="Times New Roman"/>
                <w:sz w:val="28"/>
                <w:szCs w:val="28"/>
              </w:rPr>
            </w:pPr>
            <w:r>
              <w:rPr>
                <w:rFonts w:ascii="Times New Roman" w:hAnsi="Times New Roman"/>
                <w:sz w:val="28"/>
                <w:szCs w:val="28"/>
              </w:rPr>
              <w:t>2</w:t>
            </w:r>
          </w:p>
        </w:tc>
        <w:tc>
          <w:tcPr>
            <w:tcW w:w="6522" w:type="dxa"/>
            <w:tcBorders>
              <w:top w:val="single" w:sz="4" w:space="0" w:color="auto"/>
              <w:left w:val="single" w:sz="4" w:space="0" w:color="auto"/>
              <w:bottom w:val="single" w:sz="4" w:space="0" w:color="auto"/>
              <w:right w:val="single" w:sz="4" w:space="0" w:color="auto"/>
            </w:tcBorders>
            <w:shd w:val="clear" w:color="auto" w:fill="auto"/>
            <w:hideMark/>
          </w:tcPr>
          <w:p w14:paraId="3D27BA3C" w14:textId="77777777" w:rsidR="00CD36D1" w:rsidRDefault="00CD36D1" w:rsidP="00952BF9">
            <w:pPr>
              <w:rPr>
                <w:rFonts w:ascii="Times New Roman" w:hAnsi="Times New Roman"/>
                <w:sz w:val="28"/>
                <w:szCs w:val="28"/>
              </w:rPr>
            </w:pPr>
            <w:r>
              <w:rPr>
                <w:rFonts w:ascii="Times New Roman" w:hAnsi="Times New Roman"/>
                <w:sz w:val="28"/>
                <w:szCs w:val="28"/>
              </w:rPr>
              <w:t>Главный эксперт</w:t>
            </w:r>
          </w:p>
          <w:p w14:paraId="38205B40" w14:textId="77777777" w:rsidR="00CD36D1" w:rsidRPr="00030585" w:rsidRDefault="00CD36D1" w:rsidP="00952BF9">
            <w:pPr>
              <w:rPr>
                <w:rFonts w:ascii="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14:paraId="201269D9" w14:textId="77777777" w:rsidR="00CD36D1" w:rsidRPr="00030585" w:rsidRDefault="00CD36D1" w:rsidP="00952BF9">
            <w:pPr>
              <w:jc w:val="center"/>
              <w:rPr>
                <w:rFonts w:ascii="Times New Roman" w:hAnsi="Times New Roman"/>
                <w:sz w:val="28"/>
                <w:szCs w:val="28"/>
              </w:rPr>
            </w:pPr>
            <w:r>
              <w:rPr>
                <w:rFonts w:ascii="Times New Roman" w:hAnsi="Times New Roman"/>
                <w:sz w:val="28"/>
                <w:szCs w:val="28"/>
              </w:rPr>
              <w:t>237</w:t>
            </w:r>
          </w:p>
        </w:tc>
      </w:tr>
      <w:tr w:rsidR="00CD36D1" w:rsidRPr="00030585" w14:paraId="47D9B308" w14:textId="77777777" w:rsidTr="007B6F8D">
        <w:tc>
          <w:tcPr>
            <w:tcW w:w="532" w:type="dxa"/>
            <w:tcBorders>
              <w:top w:val="single" w:sz="4" w:space="0" w:color="000000"/>
              <w:left w:val="single" w:sz="4" w:space="0" w:color="000000"/>
              <w:bottom w:val="single" w:sz="4" w:space="0" w:color="000000"/>
              <w:right w:val="single" w:sz="4" w:space="0" w:color="000000"/>
            </w:tcBorders>
            <w:hideMark/>
          </w:tcPr>
          <w:p w14:paraId="52899AED" w14:textId="77777777" w:rsidR="00CD36D1" w:rsidRPr="00030585" w:rsidRDefault="00CD36D1" w:rsidP="00952BF9">
            <w:pPr>
              <w:rPr>
                <w:rFonts w:ascii="Times New Roman" w:hAnsi="Times New Roman"/>
                <w:sz w:val="28"/>
                <w:szCs w:val="28"/>
              </w:rPr>
            </w:pPr>
            <w:r>
              <w:rPr>
                <w:rFonts w:ascii="Times New Roman" w:hAnsi="Times New Roman"/>
                <w:sz w:val="28"/>
                <w:szCs w:val="28"/>
              </w:rPr>
              <w:t>3</w:t>
            </w:r>
          </w:p>
        </w:tc>
        <w:tc>
          <w:tcPr>
            <w:tcW w:w="6522" w:type="dxa"/>
            <w:tcBorders>
              <w:top w:val="nil"/>
              <w:left w:val="single" w:sz="4" w:space="0" w:color="auto"/>
              <w:bottom w:val="single" w:sz="4" w:space="0" w:color="auto"/>
              <w:right w:val="single" w:sz="4" w:space="0" w:color="auto"/>
            </w:tcBorders>
            <w:shd w:val="clear" w:color="auto" w:fill="auto"/>
            <w:vAlign w:val="bottom"/>
            <w:hideMark/>
          </w:tcPr>
          <w:p w14:paraId="040946F3" w14:textId="77777777" w:rsidR="00CD36D1" w:rsidRPr="00030585" w:rsidRDefault="00CD36D1" w:rsidP="00952BF9">
            <w:pPr>
              <w:rPr>
                <w:rFonts w:ascii="Times New Roman" w:hAnsi="Times New Roman"/>
                <w:sz w:val="28"/>
                <w:szCs w:val="28"/>
              </w:rPr>
            </w:pPr>
            <w:r>
              <w:rPr>
                <w:rFonts w:ascii="Times New Roman" w:hAnsi="Times New Roman"/>
                <w:sz w:val="28"/>
                <w:szCs w:val="28"/>
              </w:rPr>
              <w:t>Ведущий экономист, ведущий эксперт</w:t>
            </w:r>
          </w:p>
        </w:tc>
        <w:tc>
          <w:tcPr>
            <w:tcW w:w="2410" w:type="dxa"/>
            <w:tcBorders>
              <w:top w:val="single" w:sz="4" w:space="0" w:color="000000"/>
              <w:left w:val="single" w:sz="4" w:space="0" w:color="000000"/>
              <w:bottom w:val="single" w:sz="4" w:space="0" w:color="000000"/>
              <w:right w:val="single" w:sz="4" w:space="0" w:color="000000"/>
            </w:tcBorders>
          </w:tcPr>
          <w:p w14:paraId="0436DD70" w14:textId="77777777" w:rsidR="00CD36D1" w:rsidRDefault="00CD36D1" w:rsidP="00952BF9">
            <w:pPr>
              <w:ind w:firstLine="7"/>
              <w:jc w:val="center"/>
              <w:rPr>
                <w:rFonts w:ascii="Times New Roman" w:hAnsi="Times New Roman"/>
                <w:sz w:val="28"/>
                <w:szCs w:val="28"/>
              </w:rPr>
            </w:pPr>
            <w:r>
              <w:rPr>
                <w:rFonts w:ascii="Times New Roman" w:hAnsi="Times New Roman"/>
                <w:sz w:val="28"/>
                <w:szCs w:val="28"/>
              </w:rPr>
              <w:t>196</w:t>
            </w:r>
          </w:p>
        </w:tc>
      </w:tr>
      <w:tr w:rsidR="00CD36D1" w:rsidRPr="00030585" w14:paraId="0AA31588" w14:textId="77777777" w:rsidTr="007B6F8D">
        <w:tc>
          <w:tcPr>
            <w:tcW w:w="532" w:type="dxa"/>
            <w:tcBorders>
              <w:top w:val="single" w:sz="4" w:space="0" w:color="000000"/>
              <w:left w:val="single" w:sz="4" w:space="0" w:color="000000"/>
              <w:bottom w:val="single" w:sz="4" w:space="0" w:color="000000"/>
              <w:right w:val="single" w:sz="4" w:space="0" w:color="000000"/>
            </w:tcBorders>
            <w:hideMark/>
          </w:tcPr>
          <w:p w14:paraId="05B60D3B" w14:textId="77777777" w:rsidR="00CD36D1" w:rsidRPr="00030585" w:rsidRDefault="00CD36D1" w:rsidP="00952BF9">
            <w:pPr>
              <w:rPr>
                <w:rFonts w:ascii="Times New Roman" w:hAnsi="Times New Roman"/>
                <w:sz w:val="28"/>
                <w:szCs w:val="28"/>
              </w:rPr>
            </w:pPr>
            <w:r>
              <w:rPr>
                <w:rFonts w:ascii="Times New Roman" w:hAnsi="Times New Roman"/>
                <w:sz w:val="28"/>
                <w:szCs w:val="28"/>
              </w:rPr>
              <w:t>4</w:t>
            </w:r>
          </w:p>
        </w:tc>
        <w:tc>
          <w:tcPr>
            <w:tcW w:w="6522" w:type="dxa"/>
            <w:tcBorders>
              <w:top w:val="nil"/>
              <w:left w:val="single" w:sz="4" w:space="0" w:color="auto"/>
              <w:bottom w:val="single" w:sz="4" w:space="0" w:color="auto"/>
              <w:right w:val="single" w:sz="4" w:space="0" w:color="auto"/>
            </w:tcBorders>
            <w:shd w:val="clear" w:color="auto" w:fill="auto"/>
            <w:vAlign w:val="bottom"/>
            <w:hideMark/>
          </w:tcPr>
          <w:p w14:paraId="34264350" w14:textId="77777777" w:rsidR="00CD36D1" w:rsidRPr="00030585" w:rsidRDefault="00CD36D1" w:rsidP="00952BF9">
            <w:pPr>
              <w:rPr>
                <w:rFonts w:ascii="Times New Roman" w:hAnsi="Times New Roman"/>
                <w:sz w:val="28"/>
                <w:szCs w:val="28"/>
              </w:rPr>
            </w:pPr>
            <w:r>
              <w:rPr>
                <w:rFonts w:ascii="Times New Roman" w:hAnsi="Times New Roman"/>
                <w:sz w:val="28"/>
                <w:szCs w:val="28"/>
              </w:rPr>
              <w:t>В</w:t>
            </w:r>
            <w:r w:rsidRPr="00C71AEE">
              <w:rPr>
                <w:rFonts w:ascii="Times New Roman" w:hAnsi="Times New Roman"/>
                <w:sz w:val="28"/>
                <w:szCs w:val="28"/>
              </w:rPr>
              <w:t>одитель</w:t>
            </w:r>
            <w:r>
              <w:rPr>
                <w:rFonts w:ascii="Times New Roman" w:hAnsi="Times New Roman"/>
                <w:sz w:val="28"/>
                <w:szCs w:val="28"/>
              </w:rPr>
              <w:t xml:space="preserve"> автомобиля, делопроизводитель, помощник руководителя, помощник главы, п</w:t>
            </w:r>
            <w:r w:rsidRPr="00C71AEE">
              <w:rPr>
                <w:rFonts w:ascii="Times New Roman" w:hAnsi="Times New Roman"/>
                <w:sz w:val="28"/>
                <w:szCs w:val="28"/>
              </w:rPr>
              <w:t xml:space="preserve">рограммист, экономист, </w:t>
            </w:r>
            <w:r>
              <w:rPr>
                <w:rFonts w:ascii="Times New Roman" w:hAnsi="Times New Roman"/>
                <w:sz w:val="28"/>
                <w:szCs w:val="28"/>
              </w:rPr>
              <w:t xml:space="preserve">заведующий хозяйством, эксперт, сметчик, статистик, </w:t>
            </w:r>
            <w:r w:rsidRPr="00C71AEE">
              <w:rPr>
                <w:rFonts w:ascii="Times New Roman" w:hAnsi="Times New Roman"/>
                <w:sz w:val="28"/>
                <w:szCs w:val="28"/>
              </w:rPr>
              <w:t xml:space="preserve">финансист, </w:t>
            </w:r>
            <w:r>
              <w:rPr>
                <w:rFonts w:ascii="Times New Roman" w:hAnsi="Times New Roman"/>
                <w:sz w:val="28"/>
                <w:szCs w:val="28"/>
              </w:rPr>
              <w:t>механик, пресс-секретарь</w:t>
            </w:r>
          </w:p>
        </w:tc>
        <w:tc>
          <w:tcPr>
            <w:tcW w:w="2410" w:type="dxa"/>
            <w:tcBorders>
              <w:top w:val="single" w:sz="4" w:space="0" w:color="000000"/>
              <w:left w:val="single" w:sz="4" w:space="0" w:color="000000"/>
              <w:bottom w:val="single" w:sz="4" w:space="0" w:color="000000"/>
              <w:right w:val="single" w:sz="4" w:space="0" w:color="000000"/>
            </w:tcBorders>
          </w:tcPr>
          <w:p w14:paraId="4DA694B0" w14:textId="77777777" w:rsidR="00CD36D1" w:rsidRDefault="00CD36D1" w:rsidP="00952BF9">
            <w:pPr>
              <w:ind w:firstLine="7"/>
              <w:jc w:val="center"/>
              <w:rPr>
                <w:rFonts w:ascii="Times New Roman" w:hAnsi="Times New Roman"/>
                <w:sz w:val="28"/>
                <w:szCs w:val="28"/>
              </w:rPr>
            </w:pPr>
            <w:r>
              <w:rPr>
                <w:rFonts w:ascii="Times New Roman" w:hAnsi="Times New Roman"/>
                <w:sz w:val="28"/>
                <w:szCs w:val="28"/>
              </w:rPr>
              <w:t>179</w:t>
            </w:r>
          </w:p>
        </w:tc>
      </w:tr>
      <w:tr w:rsidR="00CD36D1" w:rsidRPr="00030585" w14:paraId="1381E394" w14:textId="77777777" w:rsidTr="007B6F8D">
        <w:tc>
          <w:tcPr>
            <w:tcW w:w="532" w:type="dxa"/>
            <w:tcBorders>
              <w:top w:val="single" w:sz="4" w:space="0" w:color="000000"/>
              <w:left w:val="single" w:sz="4" w:space="0" w:color="000000"/>
              <w:bottom w:val="single" w:sz="4" w:space="0" w:color="000000"/>
              <w:right w:val="single" w:sz="4" w:space="0" w:color="000000"/>
            </w:tcBorders>
            <w:hideMark/>
          </w:tcPr>
          <w:p w14:paraId="2D7DC3F8" w14:textId="77777777" w:rsidR="00CD36D1" w:rsidRPr="00030585" w:rsidRDefault="00CD36D1" w:rsidP="00952BF9">
            <w:pPr>
              <w:rPr>
                <w:rFonts w:ascii="Times New Roman" w:hAnsi="Times New Roman"/>
                <w:sz w:val="28"/>
                <w:szCs w:val="28"/>
              </w:rPr>
            </w:pPr>
            <w:r>
              <w:rPr>
                <w:rFonts w:ascii="Times New Roman" w:hAnsi="Times New Roman"/>
                <w:sz w:val="28"/>
                <w:szCs w:val="28"/>
              </w:rPr>
              <w:t>5</w:t>
            </w:r>
          </w:p>
        </w:tc>
        <w:tc>
          <w:tcPr>
            <w:tcW w:w="6522" w:type="dxa"/>
            <w:tcBorders>
              <w:top w:val="nil"/>
              <w:left w:val="single" w:sz="4" w:space="0" w:color="auto"/>
              <w:bottom w:val="single" w:sz="4" w:space="0" w:color="auto"/>
              <w:right w:val="single" w:sz="4" w:space="0" w:color="auto"/>
            </w:tcBorders>
            <w:shd w:val="clear" w:color="auto" w:fill="auto"/>
            <w:vAlign w:val="bottom"/>
            <w:hideMark/>
          </w:tcPr>
          <w:p w14:paraId="4CD3D876" w14:textId="77777777" w:rsidR="00CD36D1" w:rsidRPr="00030585" w:rsidRDefault="00CD36D1" w:rsidP="00952BF9">
            <w:pPr>
              <w:rPr>
                <w:rFonts w:ascii="Times New Roman" w:hAnsi="Times New Roman"/>
                <w:sz w:val="28"/>
                <w:szCs w:val="28"/>
              </w:rPr>
            </w:pPr>
            <w:r w:rsidRPr="00C71AEE">
              <w:rPr>
                <w:rFonts w:ascii="Times New Roman" w:hAnsi="Times New Roman"/>
                <w:sz w:val="28"/>
                <w:szCs w:val="28"/>
              </w:rPr>
              <w:t>Секретарь</w:t>
            </w:r>
          </w:p>
        </w:tc>
        <w:tc>
          <w:tcPr>
            <w:tcW w:w="2410" w:type="dxa"/>
            <w:tcBorders>
              <w:top w:val="single" w:sz="4" w:space="0" w:color="000000"/>
              <w:left w:val="single" w:sz="4" w:space="0" w:color="000000"/>
              <w:bottom w:val="single" w:sz="4" w:space="0" w:color="000000"/>
              <w:right w:val="single" w:sz="4" w:space="0" w:color="000000"/>
            </w:tcBorders>
          </w:tcPr>
          <w:p w14:paraId="5D0B3F22" w14:textId="77777777" w:rsidR="00CD36D1" w:rsidRDefault="00CD36D1" w:rsidP="00952BF9">
            <w:pPr>
              <w:ind w:firstLine="149"/>
              <w:jc w:val="center"/>
              <w:rPr>
                <w:rFonts w:ascii="Times New Roman" w:hAnsi="Times New Roman"/>
                <w:sz w:val="28"/>
                <w:szCs w:val="28"/>
              </w:rPr>
            </w:pPr>
            <w:r>
              <w:rPr>
                <w:rFonts w:ascii="Times New Roman" w:hAnsi="Times New Roman"/>
                <w:sz w:val="28"/>
                <w:szCs w:val="28"/>
              </w:rPr>
              <w:t>160</w:t>
            </w:r>
          </w:p>
        </w:tc>
      </w:tr>
    </w:tbl>
    <w:p w14:paraId="1C4FC73B" w14:textId="331EEC57" w:rsidR="004223FA" w:rsidRPr="00531F82" w:rsidRDefault="004223FA" w:rsidP="00681776">
      <w:pPr>
        <w:autoSpaceDE w:val="0"/>
        <w:autoSpaceDN w:val="0"/>
        <w:adjustRightInd w:val="0"/>
        <w:ind w:firstLine="709"/>
        <w:jc w:val="both"/>
        <w:rPr>
          <w:sz w:val="28"/>
          <w:szCs w:val="28"/>
        </w:rPr>
      </w:pPr>
    </w:p>
    <w:p w14:paraId="2D58CF3B" w14:textId="106482B0" w:rsidR="004B7177" w:rsidRPr="006E3AA0" w:rsidRDefault="006E3AA0" w:rsidP="00C77DE8">
      <w:pPr>
        <w:tabs>
          <w:tab w:val="left" w:pos="851"/>
          <w:tab w:val="left" w:pos="1134"/>
        </w:tabs>
        <w:autoSpaceDE w:val="0"/>
        <w:autoSpaceDN w:val="0"/>
        <w:adjustRightInd w:val="0"/>
        <w:ind w:firstLine="360"/>
        <w:jc w:val="both"/>
        <w:rPr>
          <w:sz w:val="28"/>
          <w:szCs w:val="28"/>
        </w:rPr>
      </w:pPr>
      <w:r>
        <w:rPr>
          <w:sz w:val="28"/>
          <w:szCs w:val="28"/>
        </w:rPr>
        <w:t xml:space="preserve">     2. </w:t>
      </w:r>
      <w:r w:rsidR="004B7177" w:rsidRPr="006E3AA0">
        <w:rPr>
          <w:sz w:val="28"/>
          <w:szCs w:val="28"/>
        </w:rPr>
        <w:t xml:space="preserve">Настоящее решение вступает в силу </w:t>
      </w:r>
      <w:r w:rsidR="00B314A3" w:rsidRPr="006E3AA0">
        <w:rPr>
          <w:sz w:val="28"/>
          <w:szCs w:val="28"/>
        </w:rPr>
        <w:t>со дня принятия</w:t>
      </w:r>
      <w:r w:rsidR="004B7177" w:rsidRPr="006E3AA0">
        <w:rPr>
          <w:sz w:val="28"/>
          <w:szCs w:val="28"/>
        </w:rPr>
        <w:t>, и распространяется на правоотношения, возникшие с 01 </w:t>
      </w:r>
      <w:r>
        <w:rPr>
          <w:sz w:val="28"/>
          <w:szCs w:val="28"/>
        </w:rPr>
        <w:t>июля</w:t>
      </w:r>
      <w:r w:rsidR="004B7177" w:rsidRPr="006E3AA0">
        <w:rPr>
          <w:sz w:val="28"/>
          <w:szCs w:val="28"/>
        </w:rPr>
        <w:t xml:space="preserve"> 20</w:t>
      </w:r>
      <w:r>
        <w:rPr>
          <w:sz w:val="28"/>
          <w:szCs w:val="28"/>
        </w:rPr>
        <w:t>24</w:t>
      </w:r>
      <w:r w:rsidR="004B7177" w:rsidRPr="006E3AA0">
        <w:rPr>
          <w:sz w:val="28"/>
          <w:szCs w:val="28"/>
        </w:rPr>
        <w:t> года.</w:t>
      </w:r>
      <w:r w:rsidR="00BE2556">
        <w:rPr>
          <w:sz w:val="28"/>
          <w:szCs w:val="28"/>
        </w:rPr>
        <w:t xml:space="preserve"> </w:t>
      </w:r>
      <w:r w:rsidR="00DF291C">
        <w:rPr>
          <w:sz w:val="28"/>
          <w:szCs w:val="28"/>
        </w:rPr>
        <w:t xml:space="preserve">   </w:t>
      </w:r>
      <w:r w:rsidR="00BE2556">
        <w:rPr>
          <w:sz w:val="28"/>
          <w:szCs w:val="28"/>
        </w:rPr>
        <w:lastRenderedPageBreak/>
        <w:t>Подлежит размещению на официальном сайте Кичменгско-Городецкого</w:t>
      </w:r>
      <w:r w:rsidR="00DF291C">
        <w:rPr>
          <w:sz w:val="28"/>
          <w:szCs w:val="28"/>
        </w:rPr>
        <w:t xml:space="preserve"> муниципального округа в информационно-телекоммуникационной сети «Интернет».</w:t>
      </w:r>
    </w:p>
    <w:p w14:paraId="4312E77F" w14:textId="77777777" w:rsidR="004B7177" w:rsidRDefault="004B7177" w:rsidP="004B7177">
      <w:pPr>
        <w:rPr>
          <w:sz w:val="28"/>
          <w:szCs w:val="28"/>
        </w:rPr>
      </w:pPr>
    </w:p>
    <w:p w14:paraId="4747BD8A" w14:textId="77777777" w:rsidR="004B7177" w:rsidRPr="004B7177" w:rsidRDefault="004B7177" w:rsidP="004B7177">
      <w:pPr>
        <w:rPr>
          <w:sz w:val="28"/>
          <w:szCs w:val="28"/>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A730A" w:rsidRPr="009A730A" w14:paraId="0FBC3DD5" w14:textId="77777777" w:rsidTr="00887B5D">
        <w:tc>
          <w:tcPr>
            <w:tcW w:w="4814" w:type="dxa"/>
          </w:tcPr>
          <w:p w14:paraId="7CC2459B" w14:textId="77777777" w:rsidR="009A730A" w:rsidRPr="009A730A" w:rsidRDefault="009A730A" w:rsidP="009A730A">
            <w:pPr>
              <w:rPr>
                <w:rFonts w:ascii="Times New Roman" w:hAnsi="Times New Roman"/>
                <w:color w:val="000000"/>
                <w:sz w:val="28"/>
                <w:szCs w:val="28"/>
              </w:rPr>
            </w:pPr>
            <w:r w:rsidRPr="009A730A">
              <w:rPr>
                <w:rFonts w:ascii="Times New Roman" w:hAnsi="Times New Roman"/>
                <w:color w:val="000000"/>
                <w:sz w:val="28"/>
                <w:szCs w:val="28"/>
              </w:rPr>
              <w:t xml:space="preserve">Председатель </w:t>
            </w:r>
          </w:p>
          <w:p w14:paraId="43F53E06" w14:textId="77777777" w:rsidR="009A730A" w:rsidRPr="009A730A" w:rsidRDefault="009A730A" w:rsidP="009A730A">
            <w:pPr>
              <w:contextualSpacing/>
              <w:rPr>
                <w:rFonts w:ascii="Times New Roman" w:hAnsi="Times New Roman"/>
                <w:color w:val="000000"/>
                <w:sz w:val="28"/>
                <w:szCs w:val="28"/>
              </w:rPr>
            </w:pPr>
            <w:r w:rsidRPr="009A730A">
              <w:rPr>
                <w:rFonts w:ascii="Times New Roman" w:hAnsi="Times New Roman"/>
                <w:color w:val="000000"/>
                <w:sz w:val="28"/>
                <w:szCs w:val="28"/>
              </w:rPr>
              <w:t xml:space="preserve">Муниципального Собрания Кичменгско-Городецкого муниципального округа </w:t>
            </w:r>
          </w:p>
          <w:p w14:paraId="3259499E" w14:textId="77777777" w:rsidR="009A730A" w:rsidRPr="009A730A" w:rsidRDefault="009A730A" w:rsidP="009A730A">
            <w:pPr>
              <w:jc w:val="both"/>
              <w:rPr>
                <w:rFonts w:ascii="Times New Roman" w:hAnsi="Times New Roman"/>
                <w:color w:val="000000"/>
                <w:sz w:val="28"/>
                <w:szCs w:val="28"/>
              </w:rPr>
            </w:pPr>
            <w:r w:rsidRPr="009A730A">
              <w:rPr>
                <w:rFonts w:ascii="Times New Roman" w:hAnsi="Times New Roman"/>
                <w:color w:val="000000"/>
                <w:sz w:val="28"/>
                <w:szCs w:val="28"/>
              </w:rPr>
              <w:t>Вологодской области</w:t>
            </w:r>
          </w:p>
          <w:p w14:paraId="2669F948" w14:textId="073053E5" w:rsidR="009A730A" w:rsidRPr="009A730A" w:rsidRDefault="00C1150C" w:rsidP="009A730A">
            <w:pPr>
              <w:jc w:val="both"/>
              <w:rPr>
                <w:rFonts w:ascii="Times New Roman" w:hAnsi="Times New Roman"/>
                <w:sz w:val="28"/>
                <w:szCs w:val="28"/>
              </w:rPr>
            </w:pPr>
            <w:r>
              <w:rPr>
                <w:rFonts w:ascii="Times New Roman" w:hAnsi="Times New Roman"/>
                <w:color w:val="000000"/>
                <w:sz w:val="28"/>
                <w:szCs w:val="28"/>
              </w:rPr>
              <w:t>_________________</w:t>
            </w:r>
            <w:r w:rsidR="009A730A" w:rsidRPr="009A730A">
              <w:rPr>
                <w:rFonts w:ascii="Times New Roman" w:hAnsi="Times New Roman"/>
                <w:color w:val="000000"/>
                <w:sz w:val="28"/>
                <w:szCs w:val="28"/>
              </w:rPr>
              <w:t xml:space="preserve"> Л.Н. Дьякова</w:t>
            </w:r>
          </w:p>
        </w:tc>
        <w:tc>
          <w:tcPr>
            <w:tcW w:w="4814" w:type="dxa"/>
          </w:tcPr>
          <w:p w14:paraId="4A8D128D" w14:textId="77777777" w:rsidR="009A730A" w:rsidRPr="009A730A" w:rsidRDefault="009A730A" w:rsidP="009A730A">
            <w:pPr>
              <w:contextualSpacing/>
              <w:rPr>
                <w:rFonts w:ascii="Times New Roman" w:hAnsi="Times New Roman"/>
                <w:sz w:val="28"/>
                <w:szCs w:val="28"/>
              </w:rPr>
            </w:pPr>
            <w:r w:rsidRPr="009A730A">
              <w:rPr>
                <w:rFonts w:ascii="Times New Roman" w:hAnsi="Times New Roman"/>
                <w:sz w:val="28"/>
                <w:szCs w:val="28"/>
              </w:rPr>
              <w:t>Глава</w:t>
            </w:r>
          </w:p>
          <w:p w14:paraId="210D8B6F" w14:textId="77777777" w:rsidR="009A730A" w:rsidRPr="009A730A" w:rsidRDefault="009A730A" w:rsidP="009A730A">
            <w:pPr>
              <w:contextualSpacing/>
              <w:rPr>
                <w:rFonts w:ascii="Times New Roman" w:hAnsi="Times New Roman"/>
                <w:sz w:val="28"/>
                <w:szCs w:val="28"/>
              </w:rPr>
            </w:pPr>
            <w:r w:rsidRPr="009A730A">
              <w:rPr>
                <w:rFonts w:ascii="Times New Roman" w:hAnsi="Times New Roman"/>
                <w:sz w:val="28"/>
                <w:szCs w:val="28"/>
              </w:rPr>
              <w:t xml:space="preserve">Кичменгско-Городецкого муниципального округа </w:t>
            </w:r>
          </w:p>
          <w:p w14:paraId="1FAADD7E" w14:textId="77777777" w:rsidR="009A730A" w:rsidRPr="009A730A" w:rsidRDefault="009A730A" w:rsidP="009A730A">
            <w:pPr>
              <w:contextualSpacing/>
              <w:rPr>
                <w:rFonts w:ascii="Times New Roman" w:hAnsi="Times New Roman"/>
                <w:sz w:val="28"/>
                <w:szCs w:val="28"/>
              </w:rPr>
            </w:pPr>
            <w:r w:rsidRPr="009A730A">
              <w:rPr>
                <w:rFonts w:ascii="Times New Roman" w:hAnsi="Times New Roman"/>
                <w:sz w:val="28"/>
                <w:szCs w:val="28"/>
              </w:rPr>
              <w:t>Вологодской области</w:t>
            </w:r>
          </w:p>
          <w:p w14:paraId="78FFFF24" w14:textId="77777777" w:rsidR="009A730A" w:rsidRPr="009A730A" w:rsidRDefault="009A730A" w:rsidP="009A730A">
            <w:pPr>
              <w:contextualSpacing/>
              <w:rPr>
                <w:rFonts w:ascii="Times New Roman" w:hAnsi="Times New Roman"/>
                <w:sz w:val="28"/>
                <w:szCs w:val="28"/>
              </w:rPr>
            </w:pPr>
          </w:p>
          <w:p w14:paraId="0FEBF627" w14:textId="54888C7A" w:rsidR="009A730A" w:rsidRPr="009A730A" w:rsidRDefault="00C1150C" w:rsidP="009A730A">
            <w:pPr>
              <w:contextualSpacing/>
              <w:rPr>
                <w:rFonts w:ascii="Times New Roman" w:hAnsi="Times New Roman"/>
                <w:sz w:val="28"/>
                <w:szCs w:val="28"/>
              </w:rPr>
            </w:pPr>
            <w:r>
              <w:rPr>
                <w:rFonts w:ascii="Times New Roman" w:hAnsi="Times New Roman"/>
                <w:sz w:val="28"/>
                <w:szCs w:val="28"/>
              </w:rPr>
              <w:t xml:space="preserve">__________________ </w:t>
            </w:r>
            <w:r w:rsidR="009A730A" w:rsidRPr="009A730A">
              <w:rPr>
                <w:rFonts w:ascii="Times New Roman" w:hAnsi="Times New Roman"/>
                <w:sz w:val="28"/>
                <w:szCs w:val="28"/>
              </w:rPr>
              <w:t>С.А.</w:t>
            </w:r>
            <w:r>
              <w:rPr>
                <w:rFonts w:ascii="Times New Roman" w:hAnsi="Times New Roman"/>
                <w:sz w:val="28"/>
                <w:szCs w:val="28"/>
              </w:rPr>
              <w:t xml:space="preserve"> </w:t>
            </w:r>
            <w:r w:rsidR="009A730A" w:rsidRPr="009A730A">
              <w:rPr>
                <w:rFonts w:ascii="Times New Roman" w:hAnsi="Times New Roman"/>
                <w:sz w:val="28"/>
                <w:szCs w:val="28"/>
              </w:rPr>
              <w:t>Ордин</w:t>
            </w:r>
          </w:p>
          <w:p w14:paraId="6A4EE333" w14:textId="77777777" w:rsidR="009A730A" w:rsidRPr="009A730A" w:rsidRDefault="009A730A" w:rsidP="009A730A">
            <w:pPr>
              <w:contextualSpacing/>
              <w:rPr>
                <w:rFonts w:ascii="Times New Roman" w:hAnsi="Times New Roman"/>
                <w:sz w:val="28"/>
                <w:szCs w:val="28"/>
              </w:rPr>
            </w:pPr>
          </w:p>
          <w:p w14:paraId="6F6EFBBC" w14:textId="77777777" w:rsidR="009A730A" w:rsidRPr="009A730A" w:rsidRDefault="009A730A" w:rsidP="009A730A">
            <w:pPr>
              <w:jc w:val="both"/>
              <w:rPr>
                <w:rFonts w:ascii="Times New Roman" w:hAnsi="Times New Roman"/>
                <w:sz w:val="28"/>
                <w:szCs w:val="28"/>
              </w:rPr>
            </w:pPr>
          </w:p>
        </w:tc>
      </w:tr>
    </w:tbl>
    <w:p w14:paraId="263F3F23" w14:textId="77777777" w:rsidR="004223FA" w:rsidRPr="004223FA" w:rsidRDefault="004223FA" w:rsidP="004223FA">
      <w:pPr>
        <w:rPr>
          <w:sz w:val="28"/>
          <w:szCs w:val="28"/>
        </w:rPr>
      </w:pPr>
    </w:p>
    <w:sectPr w:rsidR="004223FA" w:rsidRPr="004223FA" w:rsidSect="00BA6C1A">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D4742" w14:textId="77777777" w:rsidR="00014ACE" w:rsidRDefault="00014ACE" w:rsidP="006B1A05">
      <w:r>
        <w:separator/>
      </w:r>
    </w:p>
  </w:endnote>
  <w:endnote w:type="continuationSeparator" w:id="0">
    <w:p w14:paraId="58B7C27D" w14:textId="77777777" w:rsidR="00014ACE" w:rsidRDefault="00014ACE"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19DDF" w14:textId="77777777" w:rsidR="00014ACE" w:rsidRDefault="00014ACE" w:rsidP="006B1A05">
      <w:r>
        <w:separator/>
      </w:r>
    </w:p>
  </w:footnote>
  <w:footnote w:type="continuationSeparator" w:id="0">
    <w:p w14:paraId="7714664A" w14:textId="77777777" w:rsidR="00014ACE" w:rsidRDefault="00014ACE"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8055"/>
      <w:docPartObj>
        <w:docPartGallery w:val="Page Numbers (Top of Page)"/>
        <w:docPartUnique/>
      </w:docPartObj>
    </w:sdtPr>
    <w:sdtEndPr/>
    <w:sdtContent>
      <w:p w14:paraId="1B531CFE" w14:textId="3BA84725" w:rsidR="00290D2A" w:rsidRDefault="00DD342E">
        <w:pPr>
          <w:pStyle w:val="a8"/>
          <w:jc w:val="center"/>
        </w:pPr>
        <w:r>
          <w:fldChar w:fldCharType="begin"/>
        </w:r>
        <w:r>
          <w:instrText xml:space="preserve"> PAGE   \* MERGEFORMAT </w:instrText>
        </w:r>
        <w:r>
          <w:fldChar w:fldCharType="separate"/>
        </w:r>
        <w:r w:rsidR="00ED1B68">
          <w:rPr>
            <w:noProof/>
          </w:rPr>
          <w:t>2</w:t>
        </w:r>
        <w:r>
          <w:rPr>
            <w:noProof/>
          </w:rPr>
          <w:fldChar w:fldCharType="end"/>
        </w:r>
      </w:p>
    </w:sdtContent>
  </w:sdt>
  <w:p w14:paraId="5E8BE9AE" w14:textId="77777777" w:rsidR="00290D2A" w:rsidRDefault="00290D2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972BF8"/>
    <w:multiLevelType w:val="hybridMultilevel"/>
    <w:tmpl w:val="A0BCC83A"/>
    <w:lvl w:ilvl="0" w:tplc="311EA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4B12C45"/>
    <w:multiLevelType w:val="hybridMultilevel"/>
    <w:tmpl w:val="D9787900"/>
    <w:lvl w:ilvl="0" w:tplc="87867F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4C77CA1"/>
    <w:multiLevelType w:val="multilevel"/>
    <w:tmpl w:val="9A02E660"/>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15:restartNumberingAfterBreak="0">
    <w:nsid w:val="085A0E59"/>
    <w:multiLevelType w:val="multilevel"/>
    <w:tmpl w:val="1B5290D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0A9A7395"/>
    <w:multiLevelType w:val="hybridMultilevel"/>
    <w:tmpl w:val="60F64146"/>
    <w:lvl w:ilvl="0" w:tplc="FC4C7BBC">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D606015"/>
    <w:multiLevelType w:val="multilevel"/>
    <w:tmpl w:val="643CC26C"/>
    <w:lvl w:ilvl="0">
      <w:start w:val="1"/>
      <w:numFmt w:val="decimal"/>
      <w:lvlText w:val="%1."/>
      <w:lvlJc w:val="left"/>
      <w:pPr>
        <w:tabs>
          <w:tab w:val="num" w:pos="540"/>
        </w:tabs>
        <w:ind w:left="54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421"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55" w:hanging="1440"/>
      </w:pPr>
      <w:rPr>
        <w:rFonts w:hint="default"/>
      </w:rPr>
    </w:lvl>
    <w:lvl w:ilvl="6">
      <w:start w:val="1"/>
      <w:numFmt w:val="decimal"/>
      <w:isLgl/>
      <w:lvlText w:val="%1.%2.%3.%4.%5.%6.%7."/>
      <w:lvlJc w:val="left"/>
      <w:pPr>
        <w:ind w:left="4302" w:hanging="1800"/>
      </w:pPr>
      <w:rPr>
        <w:rFonts w:hint="default"/>
      </w:rPr>
    </w:lvl>
    <w:lvl w:ilvl="7">
      <w:start w:val="1"/>
      <w:numFmt w:val="decimal"/>
      <w:isLgl/>
      <w:lvlText w:val="%1.%2.%3.%4.%5.%6.%7.%8."/>
      <w:lvlJc w:val="left"/>
      <w:pPr>
        <w:ind w:left="4689" w:hanging="1800"/>
      </w:pPr>
      <w:rPr>
        <w:rFonts w:hint="default"/>
      </w:rPr>
    </w:lvl>
    <w:lvl w:ilvl="8">
      <w:start w:val="1"/>
      <w:numFmt w:val="decimal"/>
      <w:isLgl/>
      <w:lvlText w:val="%1.%2.%3.%4.%5.%6.%7.%8.%9."/>
      <w:lvlJc w:val="left"/>
      <w:pPr>
        <w:ind w:left="5436" w:hanging="2160"/>
      </w:pPr>
      <w:rPr>
        <w:rFonts w:hint="default"/>
      </w:rPr>
    </w:lvl>
  </w:abstractNum>
  <w:abstractNum w:abstractNumId="10" w15:restartNumberingAfterBreak="0">
    <w:nsid w:val="0DDA214B"/>
    <w:multiLevelType w:val="hybridMultilevel"/>
    <w:tmpl w:val="4D7ACA24"/>
    <w:lvl w:ilvl="0" w:tplc="6DEEDE42">
      <w:start w:val="1"/>
      <w:numFmt w:val="decimal"/>
      <w:lvlText w:val="%1."/>
      <w:lvlJc w:val="left"/>
      <w:pPr>
        <w:ind w:left="1863"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2C42E9C"/>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5326C4"/>
    <w:multiLevelType w:val="multilevel"/>
    <w:tmpl w:val="5478D20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166C6C78"/>
    <w:multiLevelType w:val="hybridMultilevel"/>
    <w:tmpl w:val="2E028768"/>
    <w:lvl w:ilvl="0" w:tplc="FEDE44EA">
      <w:start w:val="1"/>
      <w:numFmt w:val="upperRoman"/>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A376FA2"/>
    <w:multiLevelType w:val="hybridMultilevel"/>
    <w:tmpl w:val="8DDEFBA6"/>
    <w:lvl w:ilvl="0" w:tplc="C7E06A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D0508F5"/>
    <w:multiLevelType w:val="hybridMultilevel"/>
    <w:tmpl w:val="EFA2B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9307BA"/>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E407D7"/>
    <w:multiLevelType w:val="multilevel"/>
    <w:tmpl w:val="19EE060E"/>
    <w:lvl w:ilvl="0">
      <w:start w:val="1"/>
      <w:numFmt w:val="decimal"/>
      <w:lvlText w:val="%1."/>
      <w:lvlJc w:val="left"/>
      <w:pPr>
        <w:ind w:left="106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8" w15:restartNumberingAfterBreak="0">
    <w:nsid w:val="339C3351"/>
    <w:multiLevelType w:val="hybridMultilevel"/>
    <w:tmpl w:val="3EB40B3E"/>
    <w:lvl w:ilvl="0" w:tplc="66A6569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A0C1941"/>
    <w:multiLevelType w:val="hybridMultilevel"/>
    <w:tmpl w:val="060E8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DA2804"/>
    <w:multiLevelType w:val="hybridMultilevel"/>
    <w:tmpl w:val="93A0DB1E"/>
    <w:lvl w:ilvl="0" w:tplc="2F7AC31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41108C3"/>
    <w:multiLevelType w:val="hybridMultilevel"/>
    <w:tmpl w:val="D75C7F8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6D7DCE"/>
    <w:multiLevelType w:val="hybridMultilevel"/>
    <w:tmpl w:val="D6D06620"/>
    <w:lvl w:ilvl="0" w:tplc="1C40220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8BD3CB5"/>
    <w:multiLevelType w:val="hybridMultilevel"/>
    <w:tmpl w:val="F0404FAC"/>
    <w:lvl w:ilvl="0" w:tplc="A0D6CE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956825"/>
    <w:multiLevelType w:val="hybridMultilevel"/>
    <w:tmpl w:val="52C830E2"/>
    <w:lvl w:ilvl="0" w:tplc="7B109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CD72761"/>
    <w:multiLevelType w:val="multilevel"/>
    <w:tmpl w:val="E56AC7B4"/>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1.%2.%3."/>
      <w:lvlJc w:val="left"/>
      <w:pPr>
        <w:ind w:left="2235"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15:restartNumberingAfterBreak="0">
    <w:nsid w:val="4D8F201E"/>
    <w:multiLevelType w:val="hybridMultilevel"/>
    <w:tmpl w:val="C2F8444C"/>
    <w:lvl w:ilvl="0" w:tplc="085CFBA0">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50ED624B"/>
    <w:multiLevelType w:val="hybridMultilevel"/>
    <w:tmpl w:val="73CA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E203EA"/>
    <w:multiLevelType w:val="hybridMultilevel"/>
    <w:tmpl w:val="20BE935E"/>
    <w:lvl w:ilvl="0" w:tplc="1410FA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2984C2A"/>
    <w:multiLevelType w:val="hybridMultilevel"/>
    <w:tmpl w:val="E982CD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2FA1658"/>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F545A8"/>
    <w:multiLevelType w:val="hybridMultilevel"/>
    <w:tmpl w:val="EEBC671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15:restartNumberingAfterBreak="0">
    <w:nsid w:val="57411C77"/>
    <w:multiLevelType w:val="hybridMultilevel"/>
    <w:tmpl w:val="CF1024BE"/>
    <w:lvl w:ilvl="0" w:tplc="9CC81EF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D60761B"/>
    <w:multiLevelType w:val="multilevel"/>
    <w:tmpl w:val="B0F068A4"/>
    <w:lvl w:ilvl="0">
      <w:start w:val="1"/>
      <w:numFmt w:val="decimal"/>
      <w:lvlText w:val="%1."/>
      <w:lvlJc w:val="left"/>
      <w:pPr>
        <w:ind w:left="644"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34" w15:restartNumberingAfterBreak="0">
    <w:nsid w:val="659E2025"/>
    <w:multiLevelType w:val="hybridMultilevel"/>
    <w:tmpl w:val="E92CEC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86B3185"/>
    <w:multiLevelType w:val="hybridMultilevel"/>
    <w:tmpl w:val="D562990C"/>
    <w:lvl w:ilvl="0" w:tplc="C44896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8892FD4"/>
    <w:multiLevelType w:val="hybridMultilevel"/>
    <w:tmpl w:val="73CA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F438C7"/>
    <w:multiLevelType w:val="multilevel"/>
    <w:tmpl w:val="CBFCF73A"/>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A8000B6"/>
    <w:multiLevelType w:val="hybridMultilevel"/>
    <w:tmpl w:val="B39626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A25DFA"/>
    <w:multiLevelType w:val="hybridMultilevel"/>
    <w:tmpl w:val="4CE07B64"/>
    <w:lvl w:ilvl="0" w:tplc="7A3E28DC">
      <w:start w:val="1"/>
      <w:numFmt w:val="decimal"/>
      <w:lvlText w:val="%1)"/>
      <w:lvlJc w:val="left"/>
      <w:pPr>
        <w:tabs>
          <w:tab w:val="num" w:pos="735"/>
        </w:tabs>
        <w:ind w:left="735" w:hanging="375"/>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0496A24"/>
    <w:multiLevelType w:val="hybridMultilevel"/>
    <w:tmpl w:val="6EE4983A"/>
    <w:lvl w:ilvl="0" w:tplc="F190C3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0D8641A"/>
    <w:multiLevelType w:val="hybridMultilevel"/>
    <w:tmpl w:val="E9BC9282"/>
    <w:lvl w:ilvl="0" w:tplc="95EC062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105C4D"/>
    <w:multiLevelType w:val="multilevel"/>
    <w:tmpl w:val="37227C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9D70A27"/>
    <w:multiLevelType w:val="hybridMultilevel"/>
    <w:tmpl w:val="61288F5C"/>
    <w:lvl w:ilvl="0" w:tplc="A9F6B12C">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17"/>
  </w:num>
  <w:num w:numId="3">
    <w:abstractNumId w:val="11"/>
  </w:num>
  <w:num w:numId="4">
    <w:abstractNumId w:val="30"/>
  </w:num>
  <w:num w:numId="5">
    <w:abstractNumId w:val="37"/>
  </w:num>
  <w:num w:numId="6">
    <w:abstractNumId w:val="5"/>
  </w:num>
  <w:num w:numId="7">
    <w:abstractNumId w:val="7"/>
  </w:num>
  <w:num w:numId="8">
    <w:abstractNumId w:val="22"/>
  </w:num>
  <w:num w:numId="9">
    <w:abstractNumId w:val="32"/>
  </w:num>
  <w:num w:numId="10">
    <w:abstractNumId w:val="31"/>
  </w:num>
  <w:num w:numId="11">
    <w:abstractNumId w:val="40"/>
  </w:num>
  <w:num w:numId="12">
    <w:abstractNumId w:val="34"/>
  </w:num>
  <w:num w:numId="13">
    <w:abstractNumId w:val="21"/>
  </w:num>
  <w:num w:numId="14">
    <w:abstractNumId w:val="28"/>
  </w:num>
  <w:num w:numId="15">
    <w:abstractNumId w:val="39"/>
  </w:num>
  <w:num w:numId="16">
    <w:abstractNumId w:val="23"/>
  </w:num>
  <w:num w:numId="17">
    <w:abstractNumId w:val="35"/>
  </w:num>
  <w:num w:numId="18">
    <w:abstractNumId w:val="33"/>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4"/>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4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3"/>
  </w:num>
  <w:num w:numId="33">
    <w:abstractNumId w:val="13"/>
  </w:num>
  <w:num w:numId="34">
    <w:abstractNumId w:val="14"/>
  </w:num>
  <w:num w:numId="35">
    <w:abstractNumId w:val="18"/>
  </w:num>
  <w:num w:numId="36">
    <w:abstractNumId w:val="44"/>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6"/>
  </w:num>
  <w:num w:numId="40">
    <w:abstractNumId w:val="38"/>
  </w:num>
  <w:num w:numId="41">
    <w:abstractNumId w:val="36"/>
  </w:num>
  <w:num w:numId="42">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4F0"/>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6D5A"/>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2EB3"/>
    <w:rsid w:val="00013027"/>
    <w:rsid w:val="000130B7"/>
    <w:rsid w:val="00013153"/>
    <w:rsid w:val="00013399"/>
    <w:rsid w:val="00013B45"/>
    <w:rsid w:val="00013E15"/>
    <w:rsid w:val="00014367"/>
    <w:rsid w:val="00014ACE"/>
    <w:rsid w:val="00014B78"/>
    <w:rsid w:val="00014CEC"/>
    <w:rsid w:val="00014F99"/>
    <w:rsid w:val="000154B1"/>
    <w:rsid w:val="0001553B"/>
    <w:rsid w:val="00015B2A"/>
    <w:rsid w:val="00015B36"/>
    <w:rsid w:val="0001690F"/>
    <w:rsid w:val="00016A45"/>
    <w:rsid w:val="00016BAC"/>
    <w:rsid w:val="00016C50"/>
    <w:rsid w:val="00016FEC"/>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14"/>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CAF"/>
    <w:rsid w:val="00032E2D"/>
    <w:rsid w:val="00033100"/>
    <w:rsid w:val="00033158"/>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5C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60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267"/>
    <w:rsid w:val="00054367"/>
    <w:rsid w:val="0005453F"/>
    <w:rsid w:val="0005473E"/>
    <w:rsid w:val="00054772"/>
    <w:rsid w:val="00054831"/>
    <w:rsid w:val="00054A92"/>
    <w:rsid w:val="00054D6D"/>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066"/>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5F5"/>
    <w:rsid w:val="00066765"/>
    <w:rsid w:val="00067038"/>
    <w:rsid w:val="00067445"/>
    <w:rsid w:val="00067517"/>
    <w:rsid w:val="00067B1C"/>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B8C"/>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29B"/>
    <w:rsid w:val="000825CE"/>
    <w:rsid w:val="00082C1A"/>
    <w:rsid w:val="00082C7E"/>
    <w:rsid w:val="000833B6"/>
    <w:rsid w:val="000834D5"/>
    <w:rsid w:val="000837FD"/>
    <w:rsid w:val="00083CF9"/>
    <w:rsid w:val="00083FB7"/>
    <w:rsid w:val="0008404D"/>
    <w:rsid w:val="0008422F"/>
    <w:rsid w:val="00084490"/>
    <w:rsid w:val="0008468F"/>
    <w:rsid w:val="000848C0"/>
    <w:rsid w:val="00084997"/>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BD"/>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148"/>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4C18"/>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02F"/>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2E5B"/>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546"/>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7A4"/>
    <w:rsid w:val="000F28AA"/>
    <w:rsid w:val="000F2E65"/>
    <w:rsid w:val="000F341C"/>
    <w:rsid w:val="000F3647"/>
    <w:rsid w:val="000F3B7C"/>
    <w:rsid w:val="000F3BDE"/>
    <w:rsid w:val="000F3E5A"/>
    <w:rsid w:val="000F3E9F"/>
    <w:rsid w:val="000F4346"/>
    <w:rsid w:val="000F44AF"/>
    <w:rsid w:val="000F487B"/>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77F"/>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2D5A"/>
    <w:rsid w:val="00123057"/>
    <w:rsid w:val="00123403"/>
    <w:rsid w:val="0012386F"/>
    <w:rsid w:val="00124610"/>
    <w:rsid w:val="00124E1B"/>
    <w:rsid w:val="0012527C"/>
    <w:rsid w:val="00125488"/>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9AB"/>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5CAD"/>
    <w:rsid w:val="00136302"/>
    <w:rsid w:val="0013653A"/>
    <w:rsid w:val="00136664"/>
    <w:rsid w:val="001368E8"/>
    <w:rsid w:val="001369FC"/>
    <w:rsid w:val="00137113"/>
    <w:rsid w:val="001373CB"/>
    <w:rsid w:val="001376BD"/>
    <w:rsid w:val="001377E0"/>
    <w:rsid w:val="00137EA4"/>
    <w:rsid w:val="00137F5F"/>
    <w:rsid w:val="0014034F"/>
    <w:rsid w:val="00140392"/>
    <w:rsid w:val="00140686"/>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6C54"/>
    <w:rsid w:val="001570D7"/>
    <w:rsid w:val="001570DC"/>
    <w:rsid w:val="001573D2"/>
    <w:rsid w:val="001577CD"/>
    <w:rsid w:val="00157850"/>
    <w:rsid w:val="001579C0"/>
    <w:rsid w:val="00157B0B"/>
    <w:rsid w:val="00157C33"/>
    <w:rsid w:val="00157CA9"/>
    <w:rsid w:val="00157F99"/>
    <w:rsid w:val="001600DB"/>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0C5"/>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DBC"/>
    <w:rsid w:val="00170E82"/>
    <w:rsid w:val="00171119"/>
    <w:rsid w:val="001711CF"/>
    <w:rsid w:val="001719F6"/>
    <w:rsid w:val="001719FD"/>
    <w:rsid w:val="00171C4F"/>
    <w:rsid w:val="00171CCA"/>
    <w:rsid w:val="00171EB6"/>
    <w:rsid w:val="00171F57"/>
    <w:rsid w:val="00171FE8"/>
    <w:rsid w:val="00172221"/>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437"/>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459"/>
    <w:rsid w:val="0018658D"/>
    <w:rsid w:val="00186D8E"/>
    <w:rsid w:val="00186FEA"/>
    <w:rsid w:val="001870D7"/>
    <w:rsid w:val="0018712E"/>
    <w:rsid w:val="00187221"/>
    <w:rsid w:val="00187719"/>
    <w:rsid w:val="001877F6"/>
    <w:rsid w:val="00187E7C"/>
    <w:rsid w:val="001901D8"/>
    <w:rsid w:val="001901F9"/>
    <w:rsid w:val="001906C4"/>
    <w:rsid w:val="00190A6E"/>
    <w:rsid w:val="00190AA7"/>
    <w:rsid w:val="00190BBA"/>
    <w:rsid w:val="00191028"/>
    <w:rsid w:val="00191114"/>
    <w:rsid w:val="00191121"/>
    <w:rsid w:val="001912FE"/>
    <w:rsid w:val="0019138F"/>
    <w:rsid w:val="00191513"/>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114"/>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96F"/>
    <w:rsid w:val="001A5B46"/>
    <w:rsid w:val="001A5BE0"/>
    <w:rsid w:val="001A5DE9"/>
    <w:rsid w:val="001A5EB7"/>
    <w:rsid w:val="001A6140"/>
    <w:rsid w:val="001A61B7"/>
    <w:rsid w:val="001A670E"/>
    <w:rsid w:val="001A74F5"/>
    <w:rsid w:val="001A767D"/>
    <w:rsid w:val="001A7699"/>
    <w:rsid w:val="001A78AD"/>
    <w:rsid w:val="001A7B50"/>
    <w:rsid w:val="001B0217"/>
    <w:rsid w:val="001B04FF"/>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A39"/>
    <w:rsid w:val="001B4D8E"/>
    <w:rsid w:val="001B4FE9"/>
    <w:rsid w:val="001B5A04"/>
    <w:rsid w:val="001B6422"/>
    <w:rsid w:val="001B6522"/>
    <w:rsid w:val="001B69ED"/>
    <w:rsid w:val="001B6CE4"/>
    <w:rsid w:val="001B6F5F"/>
    <w:rsid w:val="001B72AC"/>
    <w:rsid w:val="001B72E3"/>
    <w:rsid w:val="001B737C"/>
    <w:rsid w:val="001B73BB"/>
    <w:rsid w:val="001B7590"/>
    <w:rsid w:val="001B7C9E"/>
    <w:rsid w:val="001B7E92"/>
    <w:rsid w:val="001C0174"/>
    <w:rsid w:val="001C030E"/>
    <w:rsid w:val="001C086D"/>
    <w:rsid w:val="001C0BAC"/>
    <w:rsid w:val="001C0BF3"/>
    <w:rsid w:val="001C0BFD"/>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AA"/>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B08"/>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A39"/>
    <w:rsid w:val="001D6DC2"/>
    <w:rsid w:val="001D6EFD"/>
    <w:rsid w:val="001D70AA"/>
    <w:rsid w:val="001D72C3"/>
    <w:rsid w:val="001D79D4"/>
    <w:rsid w:val="001D7E7F"/>
    <w:rsid w:val="001E05AB"/>
    <w:rsid w:val="001E07A4"/>
    <w:rsid w:val="001E0EE2"/>
    <w:rsid w:val="001E1195"/>
    <w:rsid w:val="001E1FD9"/>
    <w:rsid w:val="001E2300"/>
    <w:rsid w:val="001E2A4E"/>
    <w:rsid w:val="001E2C03"/>
    <w:rsid w:val="001E2C67"/>
    <w:rsid w:val="001E31E1"/>
    <w:rsid w:val="001E31E6"/>
    <w:rsid w:val="001E3471"/>
    <w:rsid w:val="001E3797"/>
    <w:rsid w:val="001E3B8F"/>
    <w:rsid w:val="001E3BA0"/>
    <w:rsid w:val="001E3CCB"/>
    <w:rsid w:val="001E3CEA"/>
    <w:rsid w:val="001E3D82"/>
    <w:rsid w:val="001E4061"/>
    <w:rsid w:val="001E4218"/>
    <w:rsid w:val="001E42BC"/>
    <w:rsid w:val="001E45B3"/>
    <w:rsid w:val="001E46E4"/>
    <w:rsid w:val="001E4D38"/>
    <w:rsid w:val="001E4EE1"/>
    <w:rsid w:val="001E50B5"/>
    <w:rsid w:val="001E556C"/>
    <w:rsid w:val="001E5691"/>
    <w:rsid w:val="001E5723"/>
    <w:rsid w:val="001E5B59"/>
    <w:rsid w:val="001E5DCC"/>
    <w:rsid w:val="001E6111"/>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3D0"/>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B36"/>
    <w:rsid w:val="001F4C13"/>
    <w:rsid w:val="001F4C20"/>
    <w:rsid w:val="001F50A4"/>
    <w:rsid w:val="001F51C8"/>
    <w:rsid w:val="001F53E0"/>
    <w:rsid w:val="001F5B68"/>
    <w:rsid w:val="001F5BDF"/>
    <w:rsid w:val="001F5CB5"/>
    <w:rsid w:val="001F6821"/>
    <w:rsid w:val="001F7089"/>
    <w:rsid w:val="001F718D"/>
    <w:rsid w:val="001F71C3"/>
    <w:rsid w:val="001F7310"/>
    <w:rsid w:val="001F735D"/>
    <w:rsid w:val="001F7467"/>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3B0"/>
    <w:rsid w:val="00207481"/>
    <w:rsid w:val="0020778C"/>
    <w:rsid w:val="0021049D"/>
    <w:rsid w:val="00210558"/>
    <w:rsid w:val="0021059C"/>
    <w:rsid w:val="002109D2"/>
    <w:rsid w:val="00210DC7"/>
    <w:rsid w:val="00211383"/>
    <w:rsid w:val="002114AA"/>
    <w:rsid w:val="00211A2C"/>
    <w:rsid w:val="00211AB6"/>
    <w:rsid w:val="00211E46"/>
    <w:rsid w:val="00211E9D"/>
    <w:rsid w:val="00211FA8"/>
    <w:rsid w:val="0021237F"/>
    <w:rsid w:val="00212829"/>
    <w:rsid w:val="00212904"/>
    <w:rsid w:val="00212905"/>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A14"/>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29D"/>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27DAB"/>
    <w:rsid w:val="0023004D"/>
    <w:rsid w:val="00230358"/>
    <w:rsid w:val="0023083A"/>
    <w:rsid w:val="00230B8F"/>
    <w:rsid w:val="00230C60"/>
    <w:rsid w:val="00230D3A"/>
    <w:rsid w:val="00230E1C"/>
    <w:rsid w:val="002310B5"/>
    <w:rsid w:val="002310BF"/>
    <w:rsid w:val="0023196E"/>
    <w:rsid w:val="00231B38"/>
    <w:rsid w:val="00231E17"/>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2CEB"/>
    <w:rsid w:val="00253075"/>
    <w:rsid w:val="0025308A"/>
    <w:rsid w:val="00253252"/>
    <w:rsid w:val="002533C5"/>
    <w:rsid w:val="00253925"/>
    <w:rsid w:val="00253A5C"/>
    <w:rsid w:val="00253B00"/>
    <w:rsid w:val="00253DC8"/>
    <w:rsid w:val="002541ED"/>
    <w:rsid w:val="0025434D"/>
    <w:rsid w:val="0025435D"/>
    <w:rsid w:val="002543BA"/>
    <w:rsid w:val="0025466C"/>
    <w:rsid w:val="00254840"/>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C21"/>
    <w:rsid w:val="00260F65"/>
    <w:rsid w:val="00261522"/>
    <w:rsid w:val="0026152A"/>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2FB"/>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1F8C"/>
    <w:rsid w:val="0027217F"/>
    <w:rsid w:val="00272BEA"/>
    <w:rsid w:val="00272D17"/>
    <w:rsid w:val="00272E84"/>
    <w:rsid w:val="002732D1"/>
    <w:rsid w:val="0027337C"/>
    <w:rsid w:val="002733C6"/>
    <w:rsid w:val="002735A4"/>
    <w:rsid w:val="002739D5"/>
    <w:rsid w:val="00273B91"/>
    <w:rsid w:val="00273F4F"/>
    <w:rsid w:val="002746B2"/>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5846"/>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7C3"/>
    <w:rsid w:val="00290819"/>
    <w:rsid w:val="00290A02"/>
    <w:rsid w:val="00290D2A"/>
    <w:rsid w:val="00290D45"/>
    <w:rsid w:val="00290F7C"/>
    <w:rsid w:val="00291290"/>
    <w:rsid w:val="002912D2"/>
    <w:rsid w:val="00291785"/>
    <w:rsid w:val="002917BF"/>
    <w:rsid w:val="00291875"/>
    <w:rsid w:val="002918D4"/>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4E6"/>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C77"/>
    <w:rsid w:val="002A7DED"/>
    <w:rsid w:val="002A7E2B"/>
    <w:rsid w:val="002B0946"/>
    <w:rsid w:val="002B0A98"/>
    <w:rsid w:val="002B0EA4"/>
    <w:rsid w:val="002B1349"/>
    <w:rsid w:val="002B13E1"/>
    <w:rsid w:val="002B155A"/>
    <w:rsid w:val="002B1597"/>
    <w:rsid w:val="002B183C"/>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55A1"/>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84B"/>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66E"/>
    <w:rsid w:val="002D79C3"/>
    <w:rsid w:val="002D7D65"/>
    <w:rsid w:val="002D7EC3"/>
    <w:rsid w:val="002E04E4"/>
    <w:rsid w:val="002E08ED"/>
    <w:rsid w:val="002E0BC3"/>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D28"/>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2CC"/>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3A7"/>
    <w:rsid w:val="003227C5"/>
    <w:rsid w:val="003228BA"/>
    <w:rsid w:val="0032305B"/>
    <w:rsid w:val="003234C7"/>
    <w:rsid w:val="003240E7"/>
    <w:rsid w:val="00324268"/>
    <w:rsid w:val="003245A5"/>
    <w:rsid w:val="003246D5"/>
    <w:rsid w:val="00324A32"/>
    <w:rsid w:val="00324ACC"/>
    <w:rsid w:val="00324B07"/>
    <w:rsid w:val="00324B95"/>
    <w:rsid w:val="00324CB5"/>
    <w:rsid w:val="0032547D"/>
    <w:rsid w:val="00325632"/>
    <w:rsid w:val="003259EE"/>
    <w:rsid w:val="00325D5D"/>
    <w:rsid w:val="00326BB4"/>
    <w:rsid w:val="00326C41"/>
    <w:rsid w:val="00326F0B"/>
    <w:rsid w:val="003275B1"/>
    <w:rsid w:val="00327740"/>
    <w:rsid w:val="0032779C"/>
    <w:rsid w:val="00327AB0"/>
    <w:rsid w:val="00327CC8"/>
    <w:rsid w:val="00327EA0"/>
    <w:rsid w:val="00330124"/>
    <w:rsid w:val="00330422"/>
    <w:rsid w:val="00330686"/>
    <w:rsid w:val="0033144E"/>
    <w:rsid w:val="00331717"/>
    <w:rsid w:val="00331A5C"/>
    <w:rsid w:val="00331B29"/>
    <w:rsid w:val="00331BFC"/>
    <w:rsid w:val="0033206F"/>
    <w:rsid w:val="00332554"/>
    <w:rsid w:val="00333137"/>
    <w:rsid w:val="003331BA"/>
    <w:rsid w:val="003332C5"/>
    <w:rsid w:val="003342AB"/>
    <w:rsid w:val="003343A2"/>
    <w:rsid w:val="00334487"/>
    <w:rsid w:val="00334645"/>
    <w:rsid w:val="00334A2B"/>
    <w:rsid w:val="00334D13"/>
    <w:rsid w:val="00334FBF"/>
    <w:rsid w:val="0033577F"/>
    <w:rsid w:val="00335CA2"/>
    <w:rsid w:val="00336438"/>
    <w:rsid w:val="00336635"/>
    <w:rsid w:val="00336727"/>
    <w:rsid w:val="003370AC"/>
    <w:rsid w:val="00337485"/>
    <w:rsid w:val="00337A49"/>
    <w:rsid w:val="00337B5C"/>
    <w:rsid w:val="00337F70"/>
    <w:rsid w:val="0034049B"/>
    <w:rsid w:val="003404D0"/>
    <w:rsid w:val="00340816"/>
    <w:rsid w:val="0034085E"/>
    <w:rsid w:val="00341299"/>
    <w:rsid w:val="003414DB"/>
    <w:rsid w:val="00341737"/>
    <w:rsid w:val="00341B15"/>
    <w:rsid w:val="0034243C"/>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6FE9"/>
    <w:rsid w:val="00347137"/>
    <w:rsid w:val="00347378"/>
    <w:rsid w:val="00347866"/>
    <w:rsid w:val="00347A45"/>
    <w:rsid w:val="00347C35"/>
    <w:rsid w:val="003508F2"/>
    <w:rsid w:val="00350B06"/>
    <w:rsid w:val="00351285"/>
    <w:rsid w:val="003515B1"/>
    <w:rsid w:val="00351F44"/>
    <w:rsid w:val="003520B0"/>
    <w:rsid w:val="00352817"/>
    <w:rsid w:val="0035298A"/>
    <w:rsid w:val="0035299B"/>
    <w:rsid w:val="003530E8"/>
    <w:rsid w:val="003531EE"/>
    <w:rsid w:val="00353533"/>
    <w:rsid w:val="003536CD"/>
    <w:rsid w:val="00353C4A"/>
    <w:rsid w:val="00353ED5"/>
    <w:rsid w:val="00353FB4"/>
    <w:rsid w:val="003544E6"/>
    <w:rsid w:val="00354539"/>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5993"/>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1EE4"/>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B69"/>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3655"/>
    <w:rsid w:val="00384004"/>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2E1E"/>
    <w:rsid w:val="0039306E"/>
    <w:rsid w:val="00393074"/>
    <w:rsid w:val="00393102"/>
    <w:rsid w:val="00393193"/>
    <w:rsid w:val="00393216"/>
    <w:rsid w:val="00393360"/>
    <w:rsid w:val="00393546"/>
    <w:rsid w:val="003935D3"/>
    <w:rsid w:val="003938AA"/>
    <w:rsid w:val="00394107"/>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2DD"/>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D10"/>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985"/>
    <w:rsid w:val="003C3C9E"/>
    <w:rsid w:val="003C4E52"/>
    <w:rsid w:val="003C4E5B"/>
    <w:rsid w:val="003C50BE"/>
    <w:rsid w:val="003C5254"/>
    <w:rsid w:val="003C55C7"/>
    <w:rsid w:val="003C5B3D"/>
    <w:rsid w:val="003C5C10"/>
    <w:rsid w:val="003C5EFE"/>
    <w:rsid w:val="003C60FA"/>
    <w:rsid w:val="003C61CB"/>
    <w:rsid w:val="003C6A87"/>
    <w:rsid w:val="003C6F35"/>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24"/>
    <w:rsid w:val="003D26ED"/>
    <w:rsid w:val="003D289B"/>
    <w:rsid w:val="003D3195"/>
    <w:rsid w:val="003D34DB"/>
    <w:rsid w:val="003D3D41"/>
    <w:rsid w:val="003D3E43"/>
    <w:rsid w:val="003D3E56"/>
    <w:rsid w:val="003D41EF"/>
    <w:rsid w:val="003D43E1"/>
    <w:rsid w:val="003D4D3C"/>
    <w:rsid w:val="003D4E5B"/>
    <w:rsid w:val="003D4F29"/>
    <w:rsid w:val="003D55C4"/>
    <w:rsid w:val="003D5936"/>
    <w:rsid w:val="003D5971"/>
    <w:rsid w:val="003D5BD4"/>
    <w:rsid w:val="003D61BD"/>
    <w:rsid w:val="003D6394"/>
    <w:rsid w:val="003D640D"/>
    <w:rsid w:val="003D6554"/>
    <w:rsid w:val="003D6A39"/>
    <w:rsid w:val="003D6EAA"/>
    <w:rsid w:val="003D6FEA"/>
    <w:rsid w:val="003D777D"/>
    <w:rsid w:val="003D7864"/>
    <w:rsid w:val="003D7ECA"/>
    <w:rsid w:val="003D7FF7"/>
    <w:rsid w:val="003E000D"/>
    <w:rsid w:val="003E0126"/>
    <w:rsid w:val="003E09F3"/>
    <w:rsid w:val="003E0A80"/>
    <w:rsid w:val="003E0F13"/>
    <w:rsid w:val="003E1A04"/>
    <w:rsid w:val="003E1B57"/>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4F3"/>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2FFD"/>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6CEF"/>
    <w:rsid w:val="003F7A06"/>
    <w:rsid w:val="003F7D5B"/>
    <w:rsid w:val="00400911"/>
    <w:rsid w:val="00400A47"/>
    <w:rsid w:val="00400F22"/>
    <w:rsid w:val="00400F62"/>
    <w:rsid w:val="00401156"/>
    <w:rsid w:val="0040115E"/>
    <w:rsid w:val="004013D7"/>
    <w:rsid w:val="0040159B"/>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57"/>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87"/>
    <w:rsid w:val="00422297"/>
    <w:rsid w:val="004223FA"/>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6DD4"/>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383"/>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32"/>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1EE"/>
    <w:rsid w:val="00450369"/>
    <w:rsid w:val="004508C9"/>
    <w:rsid w:val="004508D6"/>
    <w:rsid w:val="00450994"/>
    <w:rsid w:val="004509D2"/>
    <w:rsid w:val="00450C1C"/>
    <w:rsid w:val="00450C30"/>
    <w:rsid w:val="004510EE"/>
    <w:rsid w:val="0045133B"/>
    <w:rsid w:val="00451582"/>
    <w:rsid w:val="00451625"/>
    <w:rsid w:val="00451DD6"/>
    <w:rsid w:val="00451DE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4BB"/>
    <w:rsid w:val="00461C7D"/>
    <w:rsid w:val="00461D6F"/>
    <w:rsid w:val="00462797"/>
    <w:rsid w:val="00462B26"/>
    <w:rsid w:val="00462F12"/>
    <w:rsid w:val="004632C6"/>
    <w:rsid w:val="00463B1D"/>
    <w:rsid w:val="0046419E"/>
    <w:rsid w:val="0046419F"/>
    <w:rsid w:val="0046478A"/>
    <w:rsid w:val="00464B03"/>
    <w:rsid w:val="00464C0D"/>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D7"/>
    <w:rsid w:val="00467BEE"/>
    <w:rsid w:val="00467CF8"/>
    <w:rsid w:val="00467EBA"/>
    <w:rsid w:val="004703A9"/>
    <w:rsid w:val="00470614"/>
    <w:rsid w:val="00470B5A"/>
    <w:rsid w:val="00470EB1"/>
    <w:rsid w:val="00470F01"/>
    <w:rsid w:val="00471043"/>
    <w:rsid w:val="0047108F"/>
    <w:rsid w:val="004711EA"/>
    <w:rsid w:val="00471459"/>
    <w:rsid w:val="004717DE"/>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3D89"/>
    <w:rsid w:val="004841A5"/>
    <w:rsid w:val="004841D3"/>
    <w:rsid w:val="004848CF"/>
    <w:rsid w:val="00484BE7"/>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11A"/>
    <w:rsid w:val="0049233F"/>
    <w:rsid w:val="004924F5"/>
    <w:rsid w:val="00492545"/>
    <w:rsid w:val="00492A51"/>
    <w:rsid w:val="00492A64"/>
    <w:rsid w:val="0049311B"/>
    <w:rsid w:val="00493625"/>
    <w:rsid w:val="00493C25"/>
    <w:rsid w:val="00493C9B"/>
    <w:rsid w:val="00493CDB"/>
    <w:rsid w:val="00493EFE"/>
    <w:rsid w:val="00494838"/>
    <w:rsid w:val="00494C09"/>
    <w:rsid w:val="0049517F"/>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446"/>
    <w:rsid w:val="004A25FE"/>
    <w:rsid w:val="004A2938"/>
    <w:rsid w:val="004A2A31"/>
    <w:rsid w:val="004A2B51"/>
    <w:rsid w:val="004A328D"/>
    <w:rsid w:val="004A369C"/>
    <w:rsid w:val="004A3F1D"/>
    <w:rsid w:val="004A4372"/>
    <w:rsid w:val="004A461D"/>
    <w:rsid w:val="004A4703"/>
    <w:rsid w:val="004A47A1"/>
    <w:rsid w:val="004A47EC"/>
    <w:rsid w:val="004A4908"/>
    <w:rsid w:val="004A4DD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04"/>
    <w:rsid w:val="004B4BE8"/>
    <w:rsid w:val="004B4C9F"/>
    <w:rsid w:val="004B539D"/>
    <w:rsid w:val="004B5777"/>
    <w:rsid w:val="004B582F"/>
    <w:rsid w:val="004B650C"/>
    <w:rsid w:val="004B6954"/>
    <w:rsid w:val="004B698A"/>
    <w:rsid w:val="004B7177"/>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9D0"/>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12A"/>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9C1"/>
    <w:rsid w:val="004D1A25"/>
    <w:rsid w:val="004D1A7C"/>
    <w:rsid w:val="004D1AC8"/>
    <w:rsid w:val="004D1B11"/>
    <w:rsid w:val="004D1E25"/>
    <w:rsid w:val="004D1E79"/>
    <w:rsid w:val="004D1F7B"/>
    <w:rsid w:val="004D200D"/>
    <w:rsid w:val="004D2031"/>
    <w:rsid w:val="004D2048"/>
    <w:rsid w:val="004D2080"/>
    <w:rsid w:val="004D29F8"/>
    <w:rsid w:val="004D2C90"/>
    <w:rsid w:val="004D2D0E"/>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36"/>
    <w:rsid w:val="004D7EC1"/>
    <w:rsid w:val="004E0216"/>
    <w:rsid w:val="004E04A4"/>
    <w:rsid w:val="004E0629"/>
    <w:rsid w:val="004E08B3"/>
    <w:rsid w:val="004E0BDD"/>
    <w:rsid w:val="004E0CF5"/>
    <w:rsid w:val="004E0E11"/>
    <w:rsid w:val="004E0E24"/>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F81"/>
    <w:rsid w:val="004F23FF"/>
    <w:rsid w:val="004F27D5"/>
    <w:rsid w:val="004F2A33"/>
    <w:rsid w:val="004F3145"/>
    <w:rsid w:val="004F3DA6"/>
    <w:rsid w:val="004F42B3"/>
    <w:rsid w:val="004F43C7"/>
    <w:rsid w:val="004F446B"/>
    <w:rsid w:val="004F466B"/>
    <w:rsid w:val="004F47FC"/>
    <w:rsid w:val="004F497B"/>
    <w:rsid w:val="004F4B7C"/>
    <w:rsid w:val="004F4BC6"/>
    <w:rsid w:val="004F4F98"/>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3F61"/>
    <w:rsid w:val="0050424F"/>
    <w:rsid w:val="00504780"/>
    <w:rsid w:val="0050493E"/>
    <w:rsid w:val="005049AA"/>
    <w:rsid w:val="005049BB"/>
    <w:rsid w:val="00505208"/>
    <w:rsid w:val="0050533C"/>
    <w:rsid w:val="00505745"/>
    <w:rsid w:val="00505800"/>
    <w:rsid w:val="00505E00"/>
    <w:rsid w:val="00506317"/>
    <w:rsid w:val="00506374"/>
    <w:rsid w:val="005065E1"/>
    <w:rsid w:val="00506CE9"/>
    <w:rsid w:val="00506E54"/>
    <w:rsid w:val="00507771"/>
    <w:rsid w:val="005078D0"/>
    <w:rsid w:val="00507D15"/>
    <w:rsid w:val="00507D5E"/>
    <w:rsid w:val="00507FAD"/>
    <w:rsid w:val="0051009C"/>
    <w:rsid w:val="00510220"/>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3D"/>
    <w:rsid w:val="005123BE"/>
    <w:rsid w:val="0051248F"/>
    <w:rsid w:val="005125B4"/>
    <w:rsid w:val="00512777"/>
    <w:rsid w:val="005129BB"/>
    <w:rsid w:val="005130B6"/>
    <w:rsid w:val="005138A0"/>
    <w:rsid w:val="005138D9"/>
    <w:rsid w:val="00513AA7"/>
    <w:rsid w:val="00513B7B"/>
    <w:rsid w:val="00513EE2"/>
    <w:rsid w:val="0051400E"/>
    <w:rsid w:val="005140AB"/>
    <w:rsid w:val="00514257"/>
    <w:rsid w:val="005142B5"/>
    <w:rsid w:val="00514CD0"/>
    <w:rsid w:val="00514E0E"/>
    <w:rsid w:val="0051505C"/>
    <w:rsid w:val="00515602"/>
    <w:rsid w:val="00515A42"/>
    <w:rsid w:val="00515C0F"/>
    <w:rsid w:val="00515C5F"/>
    <w:rsid w:val="00515DE7"/>
    <w:rsid w:val="00515F4B"/>
    <w:rsid w:val="00515F7F"/>
    <w:rsid w:val="00516501"/>
    <w:rsid w:val="005165D2"/>
    <w:rsid w:val="0051689D"/>
    <w:rsid w:val="00516A62"/>
    <w:rsid w:val="00516C3E"/>
    <w:rsid w:val="00516EF0"/>
    <w:rsid w:val="00517724"/>
    <w:rsid w:val="00517C20"/>
    <w:rsid w:val="00517E33"/>
    <w:rsid w:val="00517E54"/>
    <w:rsid w:val="0052027F"/>
    <w:rsid w:val="00520741"/>
    <w:rsid w:val="0052088F"/>
    <w:rsid w:val="00521243"/>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4C7F"/>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1F82"/>
    <w:rsid w:val="00532113"/>
    <w:rsid w:val="00532201"/>
    <w:rsid w:val="005322B8"/>
    <w:rsid w:val="005324BB"/>
    <w:rsid w:val="00532FD6"/>
    <w:rsid w:val="00533162"/>
    <w:rsid w:val="005331DB"/>
    <w:rsid w:val="005332CA"/>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2EF"/>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791"/>
    <w:rsid w:val="00542C05"/>
    <w:rsid w:val="00542C06"/>
    <w:rsid w:val="005433CC"/>
    <w:rsid w:val="00543413"/>
    <w:rsid w:val="00543A66"/>
    <w:rsid w:val="00543C44"/>
    <w:rsid w:val="00543C9F"/>
    <w:rsid w:val="00543DA7"/>
    <w:rsid w:val="005441EE"/>
    <w:rsid w:val="00544298"/>
    <w:rsid w:val="0054449A"/>
    <w:rsid w:val="005444AC"/>
    <w:rsid w:val="00544522"/>
    <w:rsid w:val="005447E6"/>
    <w:rsid w:val="00544BDE"/>
    <w:rsid w:val="00544EB2"/>
    <w:rsid w:val="00544F7F"/>
    <w:rsid w:val="005450B5"/>
    <w:rsid w:val="00545235"/>
    <w:rsid w:val="0054542D"/>
    <w:rsid w:val="005454E2"/>
    <w:rsid w:val="00545B86"/>
    <w:rsid w:val="00545C33"/>
    <w:rsid w:val="00545CFE"/>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5FD0"/>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5FBA"/>
    <w:rsid w:val="00566786"/>
    <w:rsid w:val="00566EF9"/>
    <w:rsid w:val="00567138"/>
    <w:rsid w:val="005676C3"/>
    <w:rsid w:val="005709E3"/>
    <w:rsid w:val="00570A07"/>
    <w:rsid w:val="00570CBE"/>
    <w:rsid w:val="00571638"/>
    <w:rsid w:val="00571887"/>
    <w:rsid w:val="00571ABB"/>
    <w:rsid w:val="00571C27"/>
    <w:rsid w:val="00571CE3"/>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2"/>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2D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0F3"/>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5BC"/>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0BE"/>
    <w:rsid w:val="005A71EA"/>
    <w:rsid w:val="005A723C"/>
    <w:rsid w:val="005A742A"/>
    <w:rsid w:val="005A7632"/>
    <w:rsid w:val="005A7F7C"/>
    <w:rsid w:val="005B00B4"/>
    <w:rsid w:val="005B0296"/>
    <w:rsid w:val="005B03A2"/>
    <w:rsid w:val="005B052B"/>
    <w:rsid w:val="005B0B88"/>
    <w:rsid w:val="005B0BD7"/>
    <w:rsid w:val="005B0DD6"/>
    <w:rsid w:val="005B0E4C"/>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575"/>
    <w:rsid w:val="005B773B"/>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4A8"/>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717"/>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390"/>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28"/>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09"/>
    <w:rsid w:val="00602635"/>
    <w:rsid w:val="00602763"/>
    <w:rsid w:val="00602793"/>
    <w:rsid w:val="00602CCB"/>
    <w:rsid w:val="00602EF3"/>
    <w:rsid w:val="006032F4"/>
    <w:rsid w:val="00603351"/>
    <w:rsid w:val="00603460"/>
    <w:rsid w:val="00603464"/>
    <w:rsid w:val="00603826"/>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199"/>
    <w:rsid w:val="00610676"/>
    <w:rsid w:val="00610884"/>
    <w:rsid w:val="00610F83"/>
    <w:rsid w:val="00611303"/>
    <w:rsid w:val="00611627"/>
    <w:rsid w:val="00611737"/>
    <w:rsid w:val="00611BA1"/>
    <w:rsid w:val="00611C3B"/>
    <w:rsid w:val="00611CE5"/>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1D1F"/>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4CF6"/>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642"/>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5DE"/>
    <w:rsid w:val="00636A38"/>
    <w:rsid w:val="00636CE2"/>
    <w:rsid w:val="00636EA7"/>
    <w:rsid w:val="00636F44"/>
    <w:rsid w:val="00636F67"/>
    <w:rsid w:val="00637069"/>
    <w:rsid w:val="006376B6"/>
    <w:rsid w:val="0063785D"/>
    <w:rsid w:val="00637A69"/>
    <w:rsid w:val="00637C6D"/>
    <w:rsid w:val="00637CA7"/>
    <w:rsid w:val="00637DAA"/>
    <w:rsid w:val="0064021E"/>
    <w:rsid w:val="00640498"/>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57E5A"/>
    <w:rsid w:val="00660084"/>
    <w:rsid w:val="00660612"/>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1B"/>
    <w:rsid w:val="0066384D"/>
    <w:rsid w:val="00664110"/>
    <w:rsid w:val="006643E7"/>
    <w:rsid w:val="00664460"/>
    <w:rsid w:val="006647B7"/>
    <w:rsid w:val="0066497F"/>
    <w:rsid w:val="0066498F"/>
    <w:rsid w:val="00664A3F"/>
    <w:rsid w:val="00664C21"/>
    <w:rsid w:val="0066515C"/>
    <w:rsid w:val="006653F5"/>
    <w:rsid w:val="006654C0"/>
    <w:rsid w:val="006656DD"/>
    <w:rsid w:val="00665978"/>
    <w:rsid w:val="00665DCA"/>
    <w:rsid w:val="00665EAA"/>
    <w:rsid w:val="0066656D"/>
    <w:rsid w:val="00666B06"/>
    <w:rsid w:val="006671E1"/>
    <w:rsid w:val="00667554"/>
    <w:rsid w:val="00667903"/>
    <w:rsid w:val="00667B93"/>
    <w:rsid w:val="00667F3A"/>
    <w:rsid w:val="00670A93"/>
    <w:rsid w:val="00670D7F"/>
    <w:rsid w:val="0067148E"/>
    <w:rsid w:val="00671BDC"/>
    <w:rsid w:val="00671E1C"/>
    <w:rsid w:val="006721E6"/>
    <w:rsid w:val="006725A1"/>
    <w:rsid w:val="0067291D"/>
    <w:rsid w:val="00672C21"/>
    <w:rsid w:val="00672E0C"/>
    <w:rsid w:val="00672E83"/>
    <w:rsid w:val="006733A1"/>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776"/>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3D72"/>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844"/>
    <w:rsid w:val="00687A63"/>
    <w:rsid w:val="00687A74"/>
    <w:rsid w:val="00687B8B"/>
    <w:rsid w:val="0069000C"/>
    <w:rsid w:val="00690101"/>
    <w:rsid w:val="006907AA"/>
    <w:rsid w:val="00690FB3"/>
    <w:rsid w:val="0069104E"/>
    <w:rsid w:val="006911E3"/>
    <w:rsid w:val="00691FF5"/>
    <w:rsid w:val="0069217C"/>
    <w:rsid w:val="00692478"/>
    <w:rsid w:val="006927C3"/>
    <w:rsid w:val="006928DE"/>
    <w:rsid w:val="00692AAA"/>
    <w:rsid w:val="00692C4E"/>
    <w:rsid w:val="00692D99"/>
    <w:rsid w:val="006930B7"/>
    <w:rsid w:val="006934C0"/>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1BF0"/>
    <w:rsid w:val="006A2030"/>
    <w:rsid w:val="006A283B"/>
    <w:rsid w:val="006A2A40"/>
    <w:rsid w:val="006A2A6D"/>
    <w:rsid w:val="006A2AC0"/>
    <w:rsid w:val="006A3076"/>
    <w:rsid w:val="006A371A"/>
    <w:rsid w:val="006A38F0"/>
    <w:rsid w:val="006A3C75"/>
    <w:rsid w:val="006A3FBE"/>
    <w:rsid w:val="006A4288"/>
    <w:rsid w:val="006A4555"/>
    <w:rsid w:val="006A46B0"/>
    <w:rsid w:val="006A4AC1"/>
    <w:rsid w:val="006A4BD1"/>
    <w:rsid w:val="006A5886"/>
    <w:rsid w:val="006A593B"/>
    <w:rsid w:val="006A5B14"/>
    <w:rsid w:val="006A5D19"/>
    <w:rsid w:val="006A5E26"/>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2F6"/>
    <w:rsid w:val="006B23D9"/>
    <w:rsid w:val="006B252C"/>
    <w:rsid w:val="006B2626"/>
    <w:rsid w:val="006B29C5"/>
    <w:rsid w:val="006B2B66"/>
    <w:rsid w:val="006B2DE9"/>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111"/>
    <w:rsid w:val="006B634D"/>
    <w:rsid w:val="006B6376"/>
    <w:rsid w:val="006B638F"/>
    <w:rsid w:val="006B667C"/>
    <w:rsid w:val="006B6D64"/>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2C9"/>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0FA"/>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7F4"/>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AA0"/>
    <w:rsid w:val="006E3DAF"/>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12A"/>
    <w:rsid w:val="006F5212"/>
    <w:rsid w:val="006F599F"/>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D22"/>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5136"/>
    <w:rsid w:val="0070524B"/>
    <w:rsid w:val="00705AFF"/>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4E0F"/>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50"/>
    <w:rsid w:val="00722FA8"/>
    <w:rsid w:val="007230A2"/>
    <w:rsid w:val="00723354"/>
    <w:rsid w:val="007234DE"/>
    <w:rsid w:val="00723537"/>
    <w:rsid w:val="0072360B"/>
    <w:rsid w:val="00723EFF"/>
    <w:rsid w:val="00724179"/>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0FBF"/>
    <w:rsid w:val="00731032"/>
    <w:rsid w:val="0073189D"/>
    <w:rsid w:val="00731943"/>
    <w:rsid w:val="00731C4C"/>
    <w:rsid w:val="00731F5F"/>
    <w:rsid w:val="00732183"/>
    <w:rsid w:val="007321DB"/>
    <w:rsid w:val="0073233C"/>
    <w:rsid w:val="00732783"/>
    <w:rsid w:val="00733300"/>
    <w:rsid w:val="00733372"/>
    <w:rsid w:val="00733719"/>
    <w:rsid w:val="00733862"/>
    <w:rsid w:val="00733AB6"/>
    <w:rsid w:val="00733AC6"/>
    <w:rsid w:val="00733AF6"/>
    <w:rsid w:val="00733F0D"/>
    <w:rsid w:val="00734399"/>
    <w:rsid w:val="00734B0E"/>
    <w:rsid w:val="00734DE4"/>
    <w:rsid w:val="00734F82"/>
    <w:rsid w:val="00735355"/>
    <w:rsid w:val="007353AE"/>
    <w:rsid w:val="0073567B"/>
    <w:rsid w:val="0073576C"/>
    <w:rsid w:val="00735DF9"/>
    <w:rsid w:val="00736148"/>
    <w:rsid w:val="00736189"/>
    <w:rsid w:val="00736550"/>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6B3"/>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16E"/>
    <w:rsid w:val="007504AA"/>
    <w:rsid w:val="00750664"/>
    <w:rsid w:val="00750978"/>
    <w:rsid w:val="00750993"/>
    <w:rsid w:val="00750C40"/>
    <w:rsid w:val="007513EA"/>
    <w:rsid w:val="007517B1"/>
    <w:rsid w:val="007517ED"/>
    <w:rsid w:val="00752260"/>
    <w:rsid w:val="00752711"/>
    <w:rsid w:val="00752788"/>
    <w:rsid w:val="00752CE9"/>
    <w:rsid w:val="00754758"/>
    <w:rsid w:val="00754BCB"/>
    <w:rsid w:val="00754CCC"/>
    <w:rsid w:val="00754D54"/>
    <w:rsid w:val="00755AD2"/>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04"/>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4FCB"/>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651"/>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432"/>
    <w:rsid w:val="0079154A"/>
    <w:rsid w:val="0079162E"/>
    <w:rsid w:val="00791BD8"/>
    <w:rsid w:val="00791BDE"/>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25B"/>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63C"/>
    <w:rsid w:val="007A2BA3"/>
    <w:rsid w:val="007A2CCD"/>
    <w:rsid w:val="007A2D78"/>
    <w:rsid w:val="007A2D94"/>
    <w:rsid w:val="007A3634"/>
    <w:rsid w:val="007A381F"/>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473"/>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6F8D"/>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831"/>
    <w:rsid w:val="007C694B"/>
    <w:rsid w:val="007C6BB3"/>
    <w:rsid w:val="007C6D2E"/>
    <w:rsid w:val="007C6E91"/>
    <w:rsid w:val="007C7602"/>
    <w:rsid w:val="007C77B4"/>
    <w:rsid w:val="007C7828"/>
    <w:rsid w:val="007C7963"/>
    <w:rsid w:val="007C7C90"/>
    <w:rsid w:val="007C7D86"/>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6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2FD"/>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46E8"/>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D45"/>
    <w:rsid w:val="007F0E73"/>
    <w:rsid w:val="007F10F1"/>
    <w:rsid w:val="007F11CB"/>
    <w:rsid w:val="007F1207"/>
    <w:rsid w:val="007F13F6"/>
    <w:rsid w:val="007F15C1"/>
    <w:rsid w:val="007F17C8"/>
    <w:rsid w:val="007F1E5D"/>
    <w:rsid w:val="007F200A"/>
    <w:rsid w:val="007F2241"/>
    <w:rsid w:val="007F2546"/>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A57"/>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C54"/>
    <w:rsid w:val="007F7C65"/>
    <w:rsid w:val="007F7F4F"/>
    <w:rsid w:val="00800454"/>
    <w:rsid w:val="00800AFA"/>
    <w:rsid w:val="00800DE7"/>
    <w:rsid w:val="008016CF"/>
    <w:rsid w:val="0080187E"/>
    <w:rsid w:val="0080189F"/>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65"/>
    <w:rsid w:val="008035EF"/>
    <w:rsid w:val="0080366D"/>
    <w:rsid w:val="00803693"/>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4CD"/>
    <w:rsid w:val="00813682"/>
    <w:rsid w:val="00813762"/>
    <w:rsid w:val="00813793"/>
    <w:rsid w:val="008137E0"/>
    <w:rsid w:val="008137F7"/>
    <w:rsid w:val="00813F4E"/>
    <w:rsid w:val="0081401F"/>
    <w:rsid w:val="00814063"/>
    <w:rsid w:val="00814230"/>
    <w:rsid w:val="00814AEE"/>
    <w:rsid w:val="00815001"/>
    <w:rsid w:val="008150C0"/>
    <w:rsid w:val="008153CF"/>
    <w:rsid w:val="00815A92"/>
    <w:rsid w:val="00815AE7"/>
    <w:rsid w:val="008165F0"/>
    <w:rsid w:val="00816A29"/>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A3C"/>
    <w:rsid w:val="00850DAD"/>
    <w:rsid w:val="00851269"/>
    <w:rsid w:val="008513FA"/>
    <w:rsid w:val="008516A0"/>
    <w:rsid w:val="00851709"/>
    <w:rsid w:val="008517FA"/>
    <w:rsid w:val="008517FB"/>
    <w:rsid w:val="00852179"/>
    <w:rsid w:val="0085223D"/>
    <w:rsid w:val="008522DE"/>
    <w:rsid w:val="00852452"/>
    <w:rsid w:val="00852595"/>
    <w:rsid w:val="0085261D"/>
    <w:rsid w:val="0085265C"/>
    <w:rsid w:val="00852823"/>
    <w:rsid w:val="008528A3"/>
    <w:rsid w:val="00852A1F"/>
    <w:rsid w:val="00852A50"/>
    <w:rsid w:val="00853135"/>
    <w:rsid w:val="008531BB"/>
    <w:rsid w:val="00853349"/>
    <w:rsid w:val="0085336B"/>
    <w:rsid w:val="008543E4"/>
    <w:rsid w:val="00854BA3"/>
    <w:rsid w:val="00854D99"/>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B7D"/>
    <w:rsid w:val="00861C8B"/>
    <w:rsid w:val="00861DED"/>
    <w:rsid w:val="00861F6C"/>
    <w:rsid w:val="00862096"/>
    <w:rsid w:val="0086222A"/>
    <w:rsid w:val="008622FA"/>
    <w:rsid w:val="0086267D"/>
    <w:rsid w:val="0086272D"/>
    <w:rsid w:val="00862BB5"/>
    <w:rsid w:val="00863646"/>
    <w:rsid w:val="00863703"/>
    <w:rsid w:val="00863727"/>
    <w:rsid w:val="008637F2"/>
    <w:rsid w:val="00863DFB"/>
    <w:rsid w:val="00863E21"/>
    <w:rsid w:val="00863FEC"/>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14"/>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84E"/>
    <w:rsid w:val="0088196C"/>
    <w:rsid w:val="00881BDD"/>
    <w:rsid w:val="00881C85"/>
    <w:rsid w:val="00881FAC"/>
    <w:rsid w:val="00882465"/>
    <w:rsid w:val="00882D78"/>
    <w:rsid w:val="008833A9"/>
    <w:rsid w:val="00883453"/>
    <w:rsid w:val="008836A2"/>
    <w:rsid w:val="0088379A"/>
    <w:rsid w:val="0088386B"/>
    <w:rsid w:val="008842D9"/>
    <w:rsid w:val="008843FC"/>
    <w:rsid w:val="008844E6"/>
    <w:rsid w:val="00884577"/>
    <w:rsid w:val="008847CF"/>
    <w:rsid w:val="00884845"/>
    <w:rsid w:val="00884C32"/>
    <w:rsid w:val="00885160"/>
    <w:rsid w:val="00885443"/>
    <w:rsid w:val="00885654"/>
    <w:rsid w:val="00885A1B"/>
    <w:rsid w:val="00886474"/>
    <w:rsid w:val="008869FC"/>
    <w:rsid w:val="00886DD4"/>
    <w:rsid w:val="00887188"/>
    <w:rsid w:val="00887B2B"/>
    <w:rsid w:val="00887E81"/>
    <w:rsid w:val="008900BB"/>
    <w:rsid w:val="0089014C"/>
    <w:rsid w:val="00890269"/>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3C75"/>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B78"/>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DDD"/>
    <w:rsid w:val="008B6F0C"/>
    <w:rsid w:val="008B75AE"/>
    <w:rsid w:val="008B77E6"/>
    <w:rsid w:val="008B78B0"/>
    <w:rsid w:val="008B7CD3"/>
    <w:rsid w:val="008B7F0C"/>
    <w:rsid w:val="008B7F95"/>
    <w:rsid w:val="008C046B"/>
    <w:rsid w:val="008C04B1"/>
    <w:rsid w:val="008C06B0"/>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9EC"/>
    <w:rsid w:val="008C5A24"/>
    <w:rsid w:val="008C5B6A"/>
    <w:rsid w:val="008C5EAC"/>
    <w:rsid w:val="008C5FDD"/>
    <w:rsid w:val="008C6480"/>
    <w:rsid w:val="008C6649"/>
    <w:rsid w:val="008C66DC"/>
    <w:rsid w:val="008C6806"/>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39A6"/>
    <w:rsid w:val="008D4296"/>
    <w:rsid w:val="008D43BB"/>
    <w:rsid w:val="008D43D0"/>
    <w:rsid w:val="008D448F"/>
    <w:rsid w:val="008D45AB"/>
    <w:rsid w:val="008D4974"/>
    <w:rsid w:val="008D49B6"/>
    <w:rsid w:val="008D4CE5"/>
    <w:rsid w:val="008D5683"/>
    <w:rsid w:val="008D59F9"/>
    <w:rsid w:val="008D5A12"/>
    <w:rsid w:val="008D5F47"/>
    <w:rsid w:val="008D6183"/>
    <w:rsid w:val="008D6986"/>
    <w:rsid w:val="008D6D68"/>
    <w:rsid w:val="008D6F8A"/>
    <w:rsid w:val="008D73F8"/>
    <w:rsid w:val="008D74C7"/>
    <w:rsid w:val="008D7616"/>
    <w:rsid w:val="008D76AD"/>
    <w:rsid w:val="008D7BCF"/>
    <w:rsid w:val="008D7DBE"/>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1FE"/>
    <w:rsid w:val="008E453C"/>
    <w:rsid w:val="008E46E3"/>
    <w:rsid w:val="008E4A04"/>
    <w:rsid w:val="008E4E2F"/>
    <w:rsid w:val="008E531F"/>
    <w:rsid w:val="008E5571"/>
    <w:rsid w:val="008E5576"/>
    <w:rsid w:val="008E560C"/>
    <w:rsid w:val="008E5D4C"/>
    <w:rsid w:val="008E5D79"/>
    <w:rsid w:val="008E663B"/>
    <w:rsid w:val="008E698D"/>
    <w:rsid w:val="008E6C33"/>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103"/>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1EF7"/>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3F0"/>
    <w:rsid w:val="0090550B"/>
    <w:rsid w:val="00905695"/>
    <w:rsid w:val="00905AB5"/>
    <w:rsid w:val="009062C9"/>
    <w:rsid w:val="00906391"/>
    <w:rsid w:val="0090667A"/>
    <w:rsid w:val="009066EC"/>
    <w:rsid w:val="00906ED9"/>
    <w:rsid w:val="0090706F"/>
    <w:rsid w:val="00907586"/>
    <w:rsid w:val="00907619"/>
    <w:rsid w:val="00907650"/>
    <w:rsid w:val="00907799"/>
    <w:rsid w:val="00907D66"/>
    <w:rsid w:val="00907E38"/>
    <w:rsid w:val="00910001"/>
    <w:rsid w:val="009109E8"/>
    <w:rsid w:val="00910CFC"/>
    <w:rsid w:val="00910D86"/>
    <w:rsid w:val="00910F48"/>
    <w:rsid w:val="00911145"/>
    <w:rsid w:val="00911194"/>
    <w:rsid w:val="0091134C"/>
    <w:rsid w:val="009114AA"/>
    <w:rsid w:val="009115AA"/>
    <w:rsid w:val="00912274"/>
    <w:rsid w:val="009123EC"/>
    <w:rsid w:val="00912984"/>
    <w:rsid w:val="009129F4"/>
    <w:rsid w:val="00912B9C"/>
    <w:rsid w:val="0091307D"/>
    <w:rsid w:val="009130F3"/>
    <w:rsid w:val="009133E1"/>
    <w:rsid w:val="009138E6"/>
    <w:rsid w:val="009145F3"/>
    <w:rsid w:val="00914658"/>
    <w:rsid w:val="00914A62"/>
    <w:rsid w:val="00915410"/>
    <w:rsid w:val="00915481"/>
    <w:rsid w:val="0091584C"/>
    <w:rsid w:val="00915902"/>
    <w:rsid w:val="00915EA7"/>
    <w:rsid w:val="00916466"/>
    <w:rsid w:val="009171A6"/>
    <w:rsid w:val="009171F6"/>
    <w:rsid w:val="009174CD"/>
    <w:rsid w:val="0091788C"/>
    <w:rsid w:val="00917B15"/>
    <w:rsid w:val="00917B1E"/>
    <w:rsid w:val="009200CB"/>
    <w:rsid w:val="00920315"/>
    <w:rsid w:val="0092049B"/>
    <w:rsid w:val="00920C42"/>
    <w:rsid w:val="00920E70"/>
    <w:rsid w:val="00920E7E"/>
    <w:rsid w:val="00920EF2"/>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7E3"/>
    <w:rsid w:val="00927848"/>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2B8"/>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1BA"/>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76F"/>
    <w:rsid w:val="0096293B"/>
    <w:rsid w:val="00962FE9"/>
    <w:rsid w:val="009633AC"/>
    <w:rsid w:val="00963842"/>
    <w:rsid w:val="009638EE"/>
    <w:rsid w:val="00963BCC"/>
    <w:rsid w:val="00963F45"/>
    <w:rsid w:val="009647BE"/>
    <w:rsid w:val="00964822"/>
    <w:rsid w:val="009648A8"/>
    <w:rsid w:val="00964980"/>
    <w:rsid w:val="00964AAC"/>
    <w:rsid w:val="00964F86"/>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2F9"/>
    <w:rsid w:val="00970742"/>
    <w:rsid w:val="009709FD"/>
    <w:rsid w:val="009710CA"/>
    <w:rsid w:val="0097110D"/>
    <w:rsid w:val="009716E5"/>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30F"/>
    <w:rsid w:val="00980327"/>
    <w:rsid w:val="009805C3"/>
    <w:rsid w:val="00980C67"/>
    <w:rsid w:val="00981288"/>
    <w:rsid w:val="00981411"/>
    <w:rsid w:val="00981615"/>
    <w:rsid w:val="00981F02"/>
    <w:rsid w:val="00982495"/>
    <w:rsid w:val="00982766"/>
    <w:rsid w:val="00982975"/>
    <w:rsid w:val="009831EB"/>
    <w:rsid w:val="00983528"/>
    <w:rsid w:val="009838B6"/>
    <w:rsid w:val="00983922"/>
    <w:rsid w:val="00983C60"/>
    <w:rsid w:val="00983DA3"/>
    <w:rsid w:val="00983E3B"/>
    <w:rsid w:val="009843BA"/>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8F4"/>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3BE"/>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92D"/>
    <w:rsid w:val="009A1BBD"/>
    <w:rsid w:val="009A1CA4"/>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30A"/>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631"/>
    <w:rsid w:val="009C287C"/>
    <w:rsid w:val="009C28EE"/>
    <w:rsid w:val="009C2D18"/>
    <w:rsid w:val="009C2E8F"/>
    <w:rsid w:val="009C2FB8"/>
    <w:rsid w:val="009C322E"/>
    <w:rsid w:val="009C3400"/>
    <w:rsid w:val="009C3601"/>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4DB"/>
    <w:rsid w:val="009D175E"/>
    <w:rsid w:val="009D1A61"/>
    <w:rsid w:val="009D1A91"/>
    <w:rsid w:val="009D1C3F"/>
    <w:rsid w:val="009D22A0"/>
    <w:rsid w:val="009D2359"/>
    <w:rsid w:val="009D2574"/>
    <w:rsid w:val="009D2C23"/>
    <w:rsid w:val="009D2C76"/>
    <w:rsid w:val="009D2CD3"/>
    <w:rsid w:val="009D2D16"/>
    <w:rsid w:val="009D2DCC"/>
    <w:rsid w:val="009D2F65"/>
    <w:rsid w:val="009D33BA"/>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741"/>
    <w:rsid w:val="009E18EA"/>
    <w:rsid w:val="009E1969"/>
    <w:rsid w:val="009E211D"/>
    <w:rsid w:val="009E22D1"/>
    <w:rsid w:val="009E24AE"/>
    <w:rsid w:val="009E2562"/>
    <w:rsid w:val="009E2BD0"/>
    <w:rsid w:val="009E2FF0"/>
    <w:rsid w:val="009E31A2"/>
    <w:rsid w:val="009E389E"/>
    <w:rsid w:val="009E38B6"/>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454"/>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37"/>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AE3"/>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7E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8F8"/>
    <w:rsid w:val="00A52ED7"/>
    <w:rsid w:val="00A53055"/>
    <w:rsid w:val="00A531B5"/>
    <w:rsid w:val="00A53344"/>
    <w:rsid w:val="00A53B4D"/>
    <w:rsid w:val="00A53E10"/>
    <w:rsid w:val="00A53FEF"/>
    <w:rsid w:val="00A54078"/>
    <w:rsid w:val="00A5431A"/>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149"/>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6BA"/>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89"/>
    <w:rsid w:val="00A875FF"/>
    <w:rsid w:val="00A877AE"/>
    <w:rsid w:val="00A878F0"/>
    <w:rsid w:val="00A87A4C"/>
    <w:rsid w:val="00A87D4E"/>
    <w:rsid w:val="00A9071A"/>
    <w:rsid w:val="00A91061"/>
    <w:rsid w:val="00A910E2"/>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A8"/>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0BB"/>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56B"/>
    <w:rsid w:val="00AB38A6"/>
    <w:rsid w:val="00AB3B25"/>
    <w:rsid w:val="00AB3B43"/>
    <w:rsid w:val="00AB3CAA"/>
    <w:rsid w:val="00AB3D2D"/>
    <w:rsid w:val="00AB403A"/>
    <w:rsid w:val="00AB4736"/>
    <w:rsid w:val="00AB4928"/>
    <w:rsid w:val="00AB4C44"/>
    <w:rsid w:val="00AB4E1A"/>
    <w:rsid w:val="00AB4EE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47A"/>
    <w:rsid w:val="00AC1651"/>
    <w:rsid w:val="00AC16AC"/>
    <w:rsid w:val="00AC209A"/>
    <w:rsid w:val="00AC24B6"/>
    <w:rsid w:val="00AC2F38"/>
    <w:rsid w:val="00AC3492"/>
    <w:rsid w:val="00AC3AE0"/>
    <w:rsid w:val="00AC4200"/>
    <w:rsid w:val="00AC4C12"/>
    <w:rsid w:val="00AC4C26"/>
    <w:rsid w:val="00AC534E"/>
    <w:rsid w:val="00AC59E8"/>
    <w:rsid w:val="00AC5A2D"/>
    <w:rsid w:val="00AC5D2F"/>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574"/>
    <w:rsid w:val="00AE1771"/>
    <w:rsid w:val="00AE1919"/>
    <w:rsid w:val="00AE1FD2"/>
    <w:rsid w:val="00AE25CE"/>
    <w:rsid w:val="00AE2C7A"/>
    <w:rsid w:val="00AE2FA6"/>
    <w:rsid w:val="00AE3283"/>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5C82"/>
    <w:rsid w:val="00AF6227"/>
    <w:rsid w:val="00AF62ED"/>
    <w:rsid w:val="00AF64D0"/>
    <w:rsid w:val="00AF6D92"/>
    <w:rsid w:val="00AF6DB7"/>
    <w:rsid w:val="00AF6DBC"/>
    <w:rsid w:val="00AF7A31"/>
    <w:rsid w:val="00AF7D96"/>
    <w:rsid w:val="00AF7F20"/>
    <w:rsid w:val="00AF7FDD"/>
    <w:rsid w:val="00B000F2"/>
    <w:rsid w:val="00B002C6"/>
    <w:rsid w:val="00B00575"/>
    <w:rsid w:val="00B0067A"/>
    <w:rsid w:val="00B007E1"/>
    <w:rsid w:val="00B0081D"/>
    <w:rsid w:val="00B00A6B"/>
    <w:rsid w:val="00B00E3A"/>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A3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A71"/>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BF"/>
    <w:rsid w:val="00B22DF3"/>
    <w:rsid w:val="00B231D1"/>
    <w:rsid w:val="00B231D6"/>
    <w:rsid w:val="00B23374"/>
    <w:rsid w:val="00B233DF"/>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4A3"/>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790"/>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4AF"/>
    <w:rsid w:val="00B50B0D"/>
    <w:rsid w:val="00B510F2"/>
    <w:rsid w:val="00B513A3"/>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3F7"/>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70"/>
    <w:rsid w:val="00B60A8C"/>
    <w:rsid w:val="00B60DDE"/>
    <w:rsid w:val="00B6140B"/>
    <w:rsid w:val="00B61574"/>
    <w:rsid w:val="00B616CB"/>
    <w:rsid w:val="00B61AC1"/>
    <w:rsid w:val="00B622EC"/>
    <w:rsid w:val="00B62321"/>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BBB"/>
    <w:rsid w:val="00B63DBC"/>
    <w:rsid w:val="00B6447C"/>
    <w:rsid w:val="00B64557"/>
    <w:rsid w:val="00B6464F"/>
    <w:rsid w:val="00B6488C"/>
    <w:rsid w:val="00B64D53"/>
    <w:rsid w:val="00B64DF7"/>
    <w:rsid w:val="00B64E9F"/>
    <w:rsid w:val="00B64EA4"/>
    <w:rsid w:val="00B64FBC"/>
    <w:rsid w:val="00B6508D"/>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362"/>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01F"/>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BCB"/>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6C1A"/>
    <w:rsid w:val="00BA717C"/>
    <w:rsid w:val="00BA7C9D"/>
    <w:rsid w:val="00BA7EF9"/>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2A9B"/>
    <w:rsid w:val="00BB3153"/>
    <w:rsid w:val="00BB3202"/>
    <w:rsid w:val="00BB32F8"/>
    <w:rsid w:val="00BB3316"/>
    <w:rsid w:val="00BB3727"/>
    <w:rsid w:val="00BB3937"/>
    <w:rsid w:val="00BB3ACD"/>
    <w:rsid w:val="00BB3D7B"/>
    <w:rsid w:val="00BB4008"/>
    <w:rsid w:val="00BB401F"/>
    <w:rsid w:val="00BB409E"/>
    <w:rsid w:val="00BB4A10"/>
    <w:rsid w:val="00BB5244"/>
    <w:rsid w:val="00BB530C"/>
    <w:rsid w:val="00BB55A7"/>
    <w:rsid w:val="00BB57F0"/>
    <w:rsid w:val="00BB5CA9"/>
    <w:rsid w:val="00BB5D2C"/>
    <w:rsid w:val="00BB5D6F"/>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21"/>
    <w:rsid w:val="00BC25F9"/>
    <w:rsid w:val="00BC2602"/>
    <w:rsid w:val="00BC29F5"/>
    <w:rsid w:val="00BC34C7"/>
    <w:rsid w:val="00BC3676"/>
    <w:rsid w:val="00BC36EC"/>
    <w:rsid w:val="00BC3FCD"/>
    <w:rsid w:val="00BC4055"/>
    <w:rsid w:val="00BC46D2"/>
    <w:rsid w:val="00BC47CE"/>
    <w:rsid w:val="00BC4DD8"/>
    <w:rsid w:val="00BC4EA6"/>
    <w:rsid w:val="00BC550E"/>
    <w:rsid w:val="00BC5AB3"/>
    <w:rsid w:val="00BC5BF2"/>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CC"/>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92"/>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556"/>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D5A"/>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8BE"/>
    <w:rsid w:val="00BF7967"/>
    <w:rsid w:val="00BF7E05"/>
    <w:rsid w:val="00BF7F97"/>
    <w:rsid w:val="00C00094"/>
    <w:rsid w:val="00C0021E"/>
    <w:rsid w:val="00C00466"/>
    <w:rsid w:val="00C00830"/>
    <w:rsid w:val="00C0097F"/>
    <w:rsid w:val="00C00B5C"/>
    <w:rsid w:val="00C00EAE"/>
    <w:rsid w:val="00C00EC3"/>
    <w:rsid w:val="00C0116B"/>
    <w:rsid w:val="00C0175B"/>
    <w:rsid w:val="00C017B4"/>
    <w:rsid w:val="00C0189F"/>
    <w:rsid w:val="00C01BFD"/>
    <w:rsid w:val="00C01C5A"/>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110"/>
    <w:rsid w:val="00C053E5"/>
    <w:rsid w:val="00C05565"/>
    <w:rsid w:val="00C056E4"/>
    <w:rsid w:val="00C0588F"/>
    <w:rsid w:val="00C060CC"/>
    <w:rsid w:val="00C06687"/>
    <w:rsid w:val="00C0669E"/>
    <w:rsid w:val="00C066B7"/>
    <w:rsid w:val="00C06BB4"/>
    <w:rsid w:val="00C070D2"/>
    <w:rsid w:val="00C07710"/>
    <w:rsid w:val="00C0786F"/>
    <w:rsid w:val="00C078A8"/>
    <w:rsid w:val="00C07A2F"/>
    <w:rsid w:val="00C07B71"/>
    <w:rsid w:val="00C07C11"/>
    <w:rsid w:val="00C07C86"/>
    <w:rsid w:val="00C07D93"/>
    <w:rsid w:val="00C07EE4"/>
    <w:rsid w:val="00C10ABB"/>
    <w:rsid w:val="00C10EFB"/>
    <w:rsid w:val="00C110E2"/>
    <w:rsid w:val="00C1123E"/>
    <w:rsid w:val="00C1150C"/>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622"/>
    <w:rsid w:val="00C21A57"/>
    <w:rsid w:val="00C21D2E"/>
    <w:rsid w:val="00C21D3F"/>
    <w:rsid w:val="00C223EF"/>
    <w:rsid w:val="00C22414"/>
    <w:rsid w:val="00C224CE"/>
    <w:rsid w:val="00C22982"/>
    <w:rsid w:val="00C229A4"/>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8B2"/>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6C7"/>
    <w:rsid w:val="00C47730"/>
    <w:rsid w:val="00C478CE"/>
    <w:rsid w:val="00C47CCC"/>
    <w:rsid w:val="00C47E92"/>
    <w:rsid w:val="00C5073A"/>
    <w:rsid w:val="00C50E65"/>
    <w:rsid w:val="00C517E6"/>
    <w:rsid w:val="00C523E6"/>
    <w:rsid w:val="00C5278F"/>
    <w:rsid w:val="00C52906"/>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88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23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53"/>
    <w:rsid w:val="00C74690"/>
    <w:rsid w:val="00C746DE"/>
    <w:rsid w:val="00C74915"/>
    <w:rsid w:val="00C74AA6"/>
    <w:rsid w:val="00C74AEC"/>
    <w:rsid w:val="00C74BAF"/>
    <w:rsid w:val="00C751A9"/>
    <w:rsid w:val="00C75960"/>
    <w:rsid w:val="00C7597E"/>
    <w:rsid w:val="00C7600E"/>
    <w:rsid w:val="00C7610F"/>
    <w:rsid w:val="00C767FD"/>
    <w:rsid w:val="00C7682B"/>
    <w:rsid w:val="00C76E79"/>
    <w:rsid w:val="00C77471"/>
    <w:rsid w:val="00C7752F"/>
    <w:rsid w:val="00C775BD"/>
    <w:rsid w:val="00C77824"/>
    <w:rsid w:val="00C779BB"/>
    <w:rsid w:val="00C77B85"/>
    <w:rsid w:val="00C77C63"/>
    <w:rsid w:val="00C77DE8"/>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21"/>
    <w:rsid w:val="00C92DEF"/>
    <w:rsid w:val="00C936F8"/>
    <w:rsid w:val="00C94016"/>
    <w:rsid w:val="00C945B6"/>
    <w:rsid w:val="00C94A94"/>
    <w:rsid w:val="00C94B22"/>
    <w:rsid w:val="00C94EE4"/>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0C5"/>
    <w:rsid w:val="00CA24C9"/>
    <w:rsid w:val="00CA28B1"/>
    <w:rsid w:val="00CA2A18"/>
    <w:rsid w:val="00CA2CBD"/>
    <w:rsid w:val="00CA3336"/>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396"/>
    <w:rsid w:val="00CB7818"/>
    <w:rsid w:val="00CB7A3F"/>
    <w:rsid w:val="00CB7BCB"/>
    <w:rsid w:val="00CC013F"/>
    <w:rsid w:val="00CC09CC"/>
    <w:rsid w:val="00CC0ACA"/>
    <w:rsid w:val="00CC0DF0"/>
    <w:rsid w:val="00CC185E"/>
    <w:rsid w:val="00CC1ADF"/>
    <w:rsid w:val="00CC20D2"/>
    <w:rsid w:val="00CC25BF"/>
    <w:rsid w:val="00CC275B"/>
    <w:rsid w:val="00CC2A3C"/>
    <w:rsid w:val="00CC2B8F"/>
    <w:rsid w:val="00CC31B3"/>
    <w:rsid w:val="00CC35A5"/>
    <w:rsid w:val="00CC37B1"/>
    <w:rsid w:val="00CC3AF8"/>
    <w:rsid w:val="00CC3B4B"/>
    <w:rsid w:val="00CC3D6B"/>
    <w:rsid w:val="00CC40EC"/>
    <w:rsid w:val="00CC43C3"/>
    <w:rsid w:val="00CC460E"/>
    <w:rsid w:val="00CC4759"/>
    <w:rsid w:val="00CC4884"/>
    <w:rsid w:val="00CC49CA"/>
    <w:rsid w:val="00CC49CE"/>
    <w:rsid w:val="00CC49D7"/>
    <w:rsid w:val="00CC4AC6"/>
    <w:rsid w:val="00CC4EFE"/>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9B5"/>
    <w:rsid w:val="00CD1A03"/>
    <w:rsid w:val="00CD1AE0"/>
    <w:rsid w:val="00CD206B"/>
    <w:rsid w:val="00CD2091"/>
    <w:rsid w:val="00CD216F"/>
    <w:rsid w:val="00CD218F"/>
    <w:rsid w:val="00CD21F8"/>
    <w:rsid w:val="00CD2386"/>
    <w:rsid w:val="00CD24C4"/>
    <w:rsid w:val="00CD25C6"/>
    <w:rsid w:val="00CD2624"/>
    <w:rsid w:val="00CD2E1C"/>
    <w:rsid w:val="00CD2EA8"/>
    <w:rsid w:val="00CD30E9"/>
    <w:rsid w:val="00CD36D1"/>
    <w:rsid w:val="00CD37BB"/>
    <w:rsid w:val="00CD37FB"/>
    <w:rsid w:val="00CD3AF9"/>
    <w:rsid w:val="00CD3D13"/>
    <w:rsid w:val="00CD4AB2"/>
    <w:rsid w:val="00CD4DB7"/>
    <w:rsid w:val="00CD5361"/>
    <w:rsid w:val="00CD5851"/>
    <w:rsid w:val="00CD5A1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A9"/>
    <w:rsid w:val="00CE06B4"/>
    <w:rsid w:val="00CE0B2E"/>
    <w:rsid w:val="00CE1269"/>
    <w:rsid w:val="00CE1585"/>
    <w:rsid w:val="00CE1757"/>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5793"/>
    <w:rsid w:val="00CE61FE"/>
    <w:rsid w:val="00CE65C9"/>
    <w:rsid w:val="00CE6ABF"/>
    <w:rsid w:val="00CE6BD4"/>
    <w:rsid w:val="00CE6C53"/>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07C"/>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9F9"/>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36"/>
    <w:rsid w:val="00D112B9"/>
    <w:rsid w:val="00D1159D"/>
    <w:rsid w:val="00D1174F"/>
    <w:rsid w:val="00D1189C"/>
    <w:rsid w:val="00D118C2"/>
    <w:rsid w:val="00D11AD6"/>
    <w:rsid w:val="00D11EB7"/>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76A"/>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160B"/>
    <w:rsid w:val="00D316C7"/>
    <w:rsid w:val="00D3255E"/>
    <w:rsid w:val="00D325D6"/>
    <w:rsid w:val="00D325E1"/>
    <w:rsid w:val="00D32A12"/>
    <w:rsid w:val="00D32EC6"/>
    <w:rsid w:val="00D32F5C"/>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C89"/>
    <w:rsid w:val="00D44D9B"/>
    <w:rsid w:val="00D44E25"/>
    <w:rsid w:val="00D45031"/>
    <w:rsid w:val="00D453B5"/>
    <w:rsid w:val="00D454EA"/>
    <w:rsid w:val="00D45826"/>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AD"/>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87"/>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A97"/>
    <w:rsid w:val="00D82CB1"/>
    <w:rsid w:val="00D82D08"/>
    <w:rsid w:val="00D8305D"/>
    <w:rsid w:val="00D83209"/>
    <w:rsid w:val="00D832C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9BC"/>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299"/>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B"/>
    <w:rsid w:val="00DA001E"/>
    <w:rsid w:val="00DA02AC"/>
    <w:rsid w:val="00DA04F8"/>
    <w:rsid w:val="00DA05D2"/>
    <w:rsid w:val="00DA0750"/>
    <w:rsid w:val="00DA0D2D"/>
    <w:rsid w:val="00DA169D"/>
    <w:rsid w:val="00DA1B88"/>
    <w:rsid w:val="00DA1C55"/>
    <w:rsid w:val="00DA1E9C"/>
    <w:rsid w:val="00DA1F03"/>
    <w:rsid w:val="00DA2278"/>
    <w:rsid w:val="00DA295A"/>
    <w:rsid w:val="00DA2B69"/>
    <w:rsid w:val="00DA2DE6"/>
    <w:rsid w:val="00DA3123"/>
    <w:rsid w:val="00DA3678"/>
    <w:rsid w:val="00DA36C3"/>
    <w:rsid w:val="00DA3BA3"/>
    <w:rsid w:val="00DA3D32"/>
    <w:rsid w:val="00DA490B"/>
    <w:rsid w:val="00DA49DF"/>
    <w:rsid w:val="00DA4B95"/>
    <w:rsid w:val="00DA4C9F"/>
    <w:rsid w:val="00DA4F58"/>
    <w:rsid w:val="00DA5A18"/>
    <w:rsid w:val="00DA5AB4"/>
    <w:rsid w:val="00DA5BA5"/>
    <w:rsid w:val="00DA5CFB"/>
    <w:rsid w:val="00DA5FC1"/>
    <w:rsid w:val="00DA6184"/>
    <w:rsid w:val="00DA67D1"/>
    <w:rsid w:val="00DA6967"/>
    <w:rsid w:val="00DA6CE4"/>
    <w:rsid w:val="00DA6D7E"/>
    <w:rsid w:val="00DA71A0"/>
    <w:rsid w:val="00DA73E9"/>
    <w:rsid w:val="00DA7697"/>
    <w:rsid w:val="00DA774D"/>
    <w:rsid w:val="00DA792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2B17"/>
    <w:rsid w:val="00DB32D6"/>
    <w:rsid w:val="00DB33B1"/>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2D8"/>
    <w:rsid w:val="00DC5B53"/>
    <w:rsid w:val="00DC5BDE"/>
    <w:rsid w:val="00DC5C0F"/>
    <w:rsid w:val="00DC5C1A"/>
    <w:rsid w:val="00DC5CB6"/>
    <w:rsid w:val="00DC67AA"/>
    <w:rsid w:val="00DC697F"/>
    <w:rsid w:val="00DC6B02"/>
    <w:rsid w:val="00DC70F5"/>
    <w:rsid w:val="00DC74E6"/>
    <w:rsid w:val="00DC75DD"/>
    <w:rsid w:val="00DC79C5"/>
    <w:rsid w:val="00DC7A37"/>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2C6D"/>
    <w:rsid w:val="00DD3382"/>
    <w:rsid w:val="00DD342E"/>
    <w:rsid w:val="00DD3B65"/>
    <w:rsid w:val="00DD4141"/>
    <w:rsid w:val="00DD4A35"/>
    <w:rsid w:val="00DD4A99"/>
    <w:rsid w:val="00DD4CE1"/>
    <w:rsid w:val="00DD4E6A"/>
    <w:rsid w:val="00DD504A"/>
    <w:rsid w:val="00DD55AF"/>
    <w:rsid w:val="00DD587F"/>
    <w:rsid w:val="00DD5C52"/>
    <w:rsid w:val="00DD69DA"/>
    <w:rsid w:val="00DD6F8E"/>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7A"/>
    <w:rsid w:val="00DE42C0"/>
    <w:rsid w:val="00DE4517"/>
    <w:rsid w:val="00DE45AD"/>
    <w:rsid w:val="00DE464A"/>
    <w:rsid w:val="00DE4CCF"/>
    <w:rsid w:val="00DE4E3E"/>
    <w:rsid w:val="00DE4FDB"/>
    <w:rsid w:val="00DE5208"/>
    <w:rsid w:val="00DE525C"/>
    <w:rsid w:val="00DE55F9"/>
    <w:rsid w:val="00DE5AAD"/>
    <w:rsid w:val="00DE6021"/>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91C"/>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485"/>
    <w:rsid w:val="00DF789E"/>
    <w:rsid w:val="00DF7A08"/>
    <w:rsid w:val="00E00910"/>
    <w:rsid w:val="00E00D1E"/>
    <w:rsid w:val="00E00D65"/>
    <w:rsid w:val="00E00F59"/>
    <w:rsid w:val="00E0151D"/>
    <w:rsid w:val="00E0193B"/>
    <w:rsid w:val="00E02246"/>
    <w:rsid w:val="00E02299"/>
    <w:rsid w:val="00E025A6"/>
    <w:rsid w:val="00E028AA"/>
    <w:rsid w:val="00E02A0D"/>
    <w:rsid w:val="00E02DF6"/>
    <w:rsid w:val="00E02E4D"/>
    <w:rsid w:val="00E0389E"/>
    <w:rsid w:val="00E03AAB"/>
    <w:rsid w:val="00E03B92"/>
    <w:rsid w:val="00E03ED3"/>
    <w:rsid w:val="00E03F61"/>
    <w:rsid w:val="00E04241"/>
    <w:rsid w:val="00E0441F"/>
    <w:rsid w:val="00E049A2"/>
    <w:rsid w:val="00E04A82"/>
    <w:rsid w:val="00E04AF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817"/>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83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3BF"/>
    <w:rsid w:val="00E30625"/>
    <w:rsid w:val="00E30B70"/>
    <w:rsid w:val="00E315E3"/>
    <w:rsid w:val="00E3187D"/>
    <w:rsid w:val="00E32211"/>
    <w:rsid w:val="00E324D2"/>
    <w:rsid w:val="00E325BB"/>
    <w:rsid w:val="00E32941"/>
    <w:rsid w:val="00E32E15"/>
    <w:rsid w:val="00E330F6"/>
    <w:rsid w:val="00E332EA"/>
    <w:rsid w:val="00E33A19"/>
    <w:rsid w:val="00E33D4B"/>
    <w:rsid w:val="00E340E2"/>
    <w:rsid w:val="00E35300"/>
    <w:rsid w:val="00E3547B"/>
    <w:rsid w:val="00E35642"/>
    <w:rsid w:val="00E35B43"/>
    <w:rsid w:val="00E35BCA"/>
    <w:rsid w:val="00E35F50"/>
    <w:rsid w:val="00E36156"/>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113"/>
    <w:rsid w:val="00E474BD"/>
    <w:rsid w:val="00E47C22"/>
    <w:rsid w:val="00E47C75"/>
    <w:rsid w:val="00E47E31"/>
    <w:rsid w:val="00E504F9"/>
    <w:rsid w:val="00E507F6"/>
    <w:rsid w:val="00E50894"/>
    <w:rsid w:val="00E508FA"/>
    <w:rsid w:val="00E511D9"/>
    <w:rsid w:val="00E5122B"/>
    <w:rsid w:val="00E5132A"/>
    <w:rsid w:val="00E51495"/>
    <w:rsid w:val="00E51702"/>
    <w:rsid w:val="00E5198D"/>
    <w:rsid w:val="00E51CF8"/>
    <w:rsid w:val="00E51F46"/>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50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92"/>
    <w:rsid w:val="00E724F5"/>
    <w:rsid w:val="00E72DC9"/>
    <w:rsid w:val="00E72EAA"/>
    <w:rsid w:val="00E73100"/>
    <w:rsid w:val="00E731BF"/>
    <w:rsid w:val="00E73334"/>
    <w:rsid w:val="00E734F2"/>
    <w:rsid w:val="00E73B64"/>
    <w:rsid w:val="00E73D41"/>
    <w:rsid w:val="00E73E6D"/>
    <w:rsid w:val="00E73FDF"/>
    <w:rsid w:val="00E740D6"/>
    <w:rsid w:val="00E742E1"/>
    <w:rsid w:val="00E745C6"/>
    <w:rsid w:val="00E747EB"/>
    <w:rsid w:val="00E74CBF"/>
    <w:rsid w:val="00E74E8C"/>
    <w:rsid w:val="00E75306"/>
    <w:rsid w:val="00E75D31"/>
    <w:rsid w:val="00E75EEF"/>
    <w:rsid w:val="00E760B1"/>
    <w:rsid w:val="00E76278"/>
    <w:rsid w:val="00E7638B"/>
    <w:rsid w:val="00E769C7"/>
    <w:rsid w:val="00E76DF0"/>
    <w:rsid w:val="00E76FEB"/>
    <w:rsid w:val="00E7738D"/>
    <w:rsid w:val="00E7769C"/>
    <w:rsid w:val="00E7798D"/>
    <w:rsid w:val="00E77DC1"/>
    <w:rsid w:val="00E807D8"/>
    <w:rsid w:val="00E80C18"/>
    <w:rsid w:val="00E80C84"/>
    <w:rsid w:val="00E81249"/>
    <w:rsid w:val="00E81275"/>
    <w:rsid w:val="00E813FC"/>
    <w:rsid w:val="00E8185F"/>
    <w:rsid w:val="00E81957"/>
    <w:rsid w:val="00E81B0F"/>
    <w:rsid w:val="00E81E48"/>
    <w:rsid w:val="00E8273A"/>
    <w:rsid w:val="00E82840"/>
    <w:rsid w:val="00E8292A"/>
    <w:rsid w:val="00E82C12"/>
    <w:rsid w:val="00E82C78"/>
    <w:rsid w:val="00E82E5B"/>
    <w:rsid w:val="00E82F2A"/>
    <w:rsid w:val="00E82F49"/>
    <w:rsid w:val="00E832EF"/>
    <w:rsid w:val="00E8355C"/>
    <w:rsid w:val="00E83656"/>
    <w:rsid w:val="00E83BF6"/>
    <w:rsid w:val="00E83CF1"/>
    <w:rsid w:val="00E844EF"/>
    <w:rsid w:val="00E84537"/>
    <w:rsid w:val="00E845C1"/>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0E"/>
    <w:rsid w:val="00E93071"/>
    <w:rsid w:val="00E930EB"/>
    <w:rsid w:val="00E9315E"/>
    <w:rsid w:val="00E93319"/>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A37"/>
    <w:rsid w:val="00EA0DAD"/>
    <w:rsid w:val="00EA0DCB"/>
    <w:rsid w:val="00EA0E8C"/>
    <w:rsid w:val="00EA1388"/>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4C"/>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AA2"/>
    <w:rsid w:val="00EB3DFB"/>
    <w:rsid w:val="00EB3FE7"/>
    <w:rsid w:val="00EB43D5"/>
    <w:rsid w:val="00EB44BD"/>
    <w:rsid w:val="00EB4541"/>
    <w:rsid w:val="00EB4846"/>
    <w:rsid w:val="00EB49D9"/>
    <w:rsid w:val="00EB5162"/>
    <w:rsid w:val="00EB56C6"/>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51B"/>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B68"/>
    <w:rsid w:val="00ED1C2E"/>
    <w:rsid w:val="00ED1C75"/>
    <w:rsid w:val="00ED229E"/>
    <w:rsid w:val="00ED2351"/>
    <w:rsid w:val="00ED2992"/>
    <w:rsid w:val="00ED2A4F"/>
    <w:rsid w:val="00ED2A80"/>
    <w:rsid w:val="00ED2AFA"/>
    <w:rsid w:val="00ED2C07"/>
    <w:rsid w:val="00ED33FB"/>
    <w:rsid w:val="00ED3412"/>
    <w:rsid w:val="00ED34C4"/>
    <w:rsid w:val="00ED3621"/>
    <w:rsid w:val="00ED38F2"/>
    <w:rsid w:val="00ED390D"/>
    <w:rsid w:val="00ED3A8C"/>
    <w:rsid w:val="00ED3E87"/>
    <w:rsid w:val="00ED455A"/>
    <w:rsid w:val="00ED461B"/>
    <w:rsid w:val="00ED471F"/>
    <w:rsid w:val="00ED49E5"/>
    <w:rsid w:val="00ED4A8C"/>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DCD"/>
    <w:rsid w:val="00EE1F23"/>
    <w:rsid w:val="00EE2076"/>
    <w:rsid w:val="00EE20EF"/>
    <w:rsid w:val="00EE2289"/>
    <w:rsid w:val="00EE23B5"/>
    <w:rsid w:val="00EE23E3"/>
    <w:rsid w:val="00EE26F4"/>
    <w:rsid w:val="00EE26F5"/>
    <w:rsid w:val="00EE2898"/>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824"/>
    <w:rsid w:val="00EF4A2C"/>
    <w:rsid w:val="00EF4E2A"/>
    <w:rsid w:val="00EF4F65"/>
    <w:rsid w:val="00EF52BE"/>
    <w:rsid w:val="00EF5471"/>
    <w:rsid w:val="00EF56BA"/>
    <w:rsid w:val="00EF58D6"/>
    <w:rsid w:val="00EF5ABC"/>
    <w:rsid w:val="00EF5AFA"/>
    <w:rsid w:val="00EF5EF4"/>
    <w:rsid w:val="00EF6DD5"/>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3B4"/>
    <w:rsid w:val="00F0568C"/>
    <w:rsid w:val="00F05C16"/>
    <w:rsid w:val="00F0650D"/>
    <w:rsid w:val="00F06909"/>
    <w:rsid w:val="00F06AC2"/>
    <w:rsid w:val="00F06DA5"/>
    <w:rsid w:val="00F06DAA"/>
    <w:rsid w:val="00F073AD"/>
    <w:rsid w:val="00F0776F"/>
    <w:rsid w:val="00F078C9"/>
    <w:rsid w:val="00F0795D"/>
    <w:rsid w:val="00F079B4"/>
    <w:rsid w:val="00F07B9D"/>
    <w:rsid w:val="00F07C31"/>
    <w:rsid w:val="00F1003E"/>
    <w:rsid w:val="00F104C6"/>
    <w:rsid w:val="00F10708"/>
    <w:rsid w:val="00F108AE"/>
    <w:rsid w:val="00F109B3"/>
    <w:rsid w:val="00F109D9"/>
    <w:rsid w:val="00F1112A"/>
    <w:rsid w:val="00F11435"/>
    <w:rsid w:val="00F119A3"/>
    <w:rsid w:val="00F11F5E"/>
    <w:rsid w:val="00F12359"/>
    <w:rsid w:val="00F12406"/>
    <w:rsid w:val="00F132CB"/>
    <w:rsid w:val="00F1379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39E"/>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45A"/>
    <w:rsid w:val="00F420B8"/>
    <w:rsid w:val="00F4215B"/>
    <w:rsid w:val="00F42239"/>
    <w:rsid w:val="00F4242B"/>
    <w:rsid w:val="00F4276F"/>
    <w:rsid w:val="00F42B32"/>
    <w:rsid w:val="00F42BC9"/>
    <w:rsid w:val="00F42F74"/>
    <w:rsid w:val="00F432B2"/>
    <w:rsid w:val="00F43525"/>
    <w:rsid w:val="00F4363E"/>
    <w:rsid w:val="00F43992"/>
    <w:rsid w:val="00F43BFD"/>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763"/>
    <w:rsid w:val="00F4680D"/>
    <w:rsid w:val="00F46921"/>
    <w:rsid w:val="00F46AC4"/>
    <w:rsid w:val="00F46AF7"/>
    <w:rsid w:val="00F46DD1"/>
    <w:rsid w:val="00F46DF2"/>
    <w:rsid w:val="00F47769"/>
    <w:rsid w:val="00F478FB"/>
    <w:rsid w:val="00F47C4B"/>
    <w:rsid w:val="00F47FA3"/>
    <w:rsid w:val="00F5006F"/>
    <w:rsid w:val="00F501EA"/>
    <w:rsid w:val="00F50238"/>
    <w:rsid w:val="00F503A7"/>
    <w:rsid w:val="00F50A35"/>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826"/>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45B"/>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049"/>
    <w:rsid w:val="00F91267"/>
    <w:rsid w:val="00F91449"/>
    <w:rsid w:val="00F918AA"/>
    <w:rsid w:val="00F918C0"/>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E8B"/>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475"/>
    <w:rsid w:val="00FA5AA7"/>
    <w:rsid w:val="00FA5BC5"/>
    <w:rsid w:val="00FA6098"/>
    <w:rsid w:val="00FA6489"/>
    <w:rsid w:val="00FA6CD2"/>
    <w:rsid w:val="00FA6E2E"/>
    <w:rsid w:val="00FA73A2"/>
    <w:rsid w:val="00FA770C"/>
    <w:rsid w:val="00FB02A2"/>
    <w:rsid w:val="00FB04DF"/>
    <w:rsid w:val="00FB0CC6"/>
    <w:rsid w:val="00FB0FE7"/>
    <w:rsid w:val="00FB1186"/>
    <w:rsid w:val="00FB120D"/>
    <w:rsid w:val="00FB12CC"/>
    <w:rsid w:val="00FB1423"/>
    <w:rsid w:val="00FB190C"/>
    <w:rsid w:val="00FB1B0E"/>
    <w:rsid w:val="00FB1B47"/>
    <w:rsid w:val="00FB1DCF"/>
    <w:rsid w:val="00FB2090"/>
    <w:rsid w:val="00FB225B"/>
    <w:rsid w:val="00FB2375"/>
    <w:rsid w:val="00FB2436"/>
    <w:rsid w:val="00FB2844"/>
    <w:rsid w:val="00FB2989"/>
    <w:rsid w:val="00FB2AA7"/>
    <w:rsid w:val="00FB33AC"/>
    <w:rsid w:val="00FB33C2"/>
    <w:rsid w:val="00FB3788"/>
    <w:rsid w:val="00FB40E4"/>
    <w:rsid w:val="00FB5486"/>
    <w:rsid w:val="00FB5799"/>
    <w:rsid w:val="00FB5D24"/>
    <w:rsid w:val="00FB5E6A"/>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0DF0"/>
    <w:rsid w:val="00FD1A1B"/>
    <w:rsid w:val="00FD1A1D"/>
    <w:rsid w:val="00FD1A48"/>
    <w:rsid w:val="00FD1EFC"/>
    <w:rsid w:val="00FD23AB"/>
    <w:rsid w:val="00FD2556"/>
    <w:rsid w:val="00FD277D"/>
    <w:rsid w:val="00FD2832"/>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9E0"/>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25B"/>
    <w:rsid w:val="00FE6751"/>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1FE7"/>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446"/>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258F"/>
  <w15:docId w15:val="{65469710-0020-482C-98AE-6264E2FE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1"/>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2">
    <w:name w:val="ConsPlusDocList2"/>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1"/>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 w:type="paragraph" w:customStyle="1" w:styleId="Standard">
    <w:name w:val="Standard"/>
    <w:rsid w:val="00AE2FA6"/>
    <w:pPr>
      <w:widowControl w:val="0"/>
      <w:suppressAutoHyphens/>
      <w:autoSpaceDN w:val="0"/>
      <w:jc w:val="left"/>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AE2FA6"/>
    <w:pPr>
      <w:spacing w:after="120"/>
    </w:pPr>
  </w:style>
  <w:style w:type="paragraph" w:customStyle="1" w:styleId="16">
    <w:name w:val="Верхний колонтитул1"/>
    <w:basedOn w:val="Standard"/>
    <w:rsid w:val="00AE2FA6"/>
    <w:pPr>
      <w:suppressLineNumbers/>
      <w:tabs>
        <w:tab w:val="center" w:pos="4961"/>
        <w:tab w:val="right" w:pos="9922"/>
      </w:tabs>
    </w:pPr>
  </w:style>
  <w:style w:type="paragraph" w:customStyle="1" w:styleId="formattext">
    <w:name w:val="formattext"/>
    <w:basedOn w:val="a"/>
    <w:rsid w:val="00DD4CE1"/>
    <w:pPr>
      <w:spacing w:before="100" w:beforeAutospacing="1" w:after="100" w:afterAutospacing="1"/>
    </w:pPr>
  </w:style>
  <w:style w:type="paragraph" w:customStyle="1" w:styleId="rtejustify">
    <w:name w:val="rtejustify"/>
    <w:basedOn w:val="a"/>
    <w:rsid w:val="007A381F"/>
    <w:pPr>
      <w:spacing w:before="100" w:beforeAutospacing="1" w:after="100" w:afterAutospacing="1"/>
    </w:pPr>
  </w:style>
  <w:style w:type="character" w:customStyle="1" w:styleId="cfs">
    <w:name w:val="cfs"/>
    <w:rsid w:val="00507771"/>
  </w:style>
  <w:style w:type="paragraph" w:customStyle="1" w:styleId="TableParagraph">
    <w:name w:val="Table Paragraph"/>
    <w:basedOn w:val="a"/>
    <w:uiPriority w:val="1"/>
    <w:qFormat/>
    <w:rsid w:val="0075016E"/>
    <w:pPr>
      <w:widowControl w:val="0"/>
      <w:autoSpaceDE w:val="0"/>
      <w:autoSpaceDN w:val="0"/>
    </w:pPr>
    <w:rPr>
      <w:sz w:val="22"/>
      <w:szCs w:val="22"/>
      <w:lang w:val="en-US" w:eastAsia="en-US"/>
    </w:rPr>
  </w:style>
  <w:style w:type="paragraph" w:customStyle="1" w:styleId="ConsPlusNonformat0">
    <w:name w:val="ConsPlusNonformat Знак"/>
    <w:link w:val="ConsPlusNonformat1"/>
    <w:rsid w:val="0098030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1">
    <w:name w:val="ConsPlusNonformat Знак Знак"/>
    <w:basedOn w:val="a0"/>
    <w:link w:val="ConsPlusNonformat0"/>
    <w:locked/>
    <w:rsid w:val="0098030F"/>
    <w:rPr>
      <w:rFonts w:ascii="Courier New" w:eastAsia="Times New Roman" w:hAnsi="Courier New" w:cs="Courier New"/>
      <w:sz w:val="20"/>
      <w:szCs w:val="20"/>
      <w:lang w:eastAsia="ru-RU"/>
    </w:rPr>
  </w:style>
  <w:style w:type="table" w:customStyle="1" w:styleId="17">
    <w:name w:val="Сетка таблицы1"/>
    <w:basedOn w:val="a1"/>
    <w:next w:val="af3"/>
    <w:uiPriority w:val="59"/>
    <w:rsid w:val="006E3AA0"/>
    <w:pPr>
      <w:jc w:val="left"/>
    </w:pPr>
    <w:rPr>
      <w:rFonts w:ascii="Calibri" w:eastAsia="Times New Roman" w:hAnsi="Calibri" w:cs="Times New Roman"/>
      <w:sz w:val="22"/>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3"/>
    <w:uiPriority w:val="39"/>
    <w:rsid w:val="009A730A"/>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C3D52-9EC4-49C1-A6DC-4A512CF1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2018-12-27T12:49:00Z</cp:lastPrinted>
  <dcterms:created xsi:type="dcterms:W3CDTF">2024-07-12T12:21:00Z</dcterms:created>
  <dcterms:modified xsi:type="dcterms:W3CDTF">2024-07-12T12:21:00Z</dcterms:modified>
</cp:coreProperties>
</file>