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D869BC" w14:paraId="67E3CAB5" w14:textId="77777777" w:rsidTr="00585761">
        <w:trPr>
          <w:trHeight w:val="993"/>
        </w:trPr>
        <w:tc>
          <w:tcPr>
            <w:tcW w:w="3827" w:type="dxa"/>
          </w:tcPr>
          <w:p w14:paraId="072E0C05" w14:textId="77777777" w:rsidR="00D12C3C" w:rsidRPr="00D869BC" w:rsidRDefault="00D12C3C" w:rsidP="00346FE9">
            <w:pPr>
              <w:ind w:left="567" w:firstLine="567"/>
              <w:rPr>
                <w:color w:val="000000" w:themeColor="text1"/>
                <w:sz w:val="22"/>
              </w:rPr>
            </w:pPr>
          </w:p>
        </w:tc>
        <w:tc>
          <w:tcPr>
            <w:tcW w:w="1328" w:type="dxa"/>
          </w:tcPr>
          <w:p w14:paraId="0C8FD07F" w14:textId="77777777" w:rsidR="00D12C3C" w:rsidRPr="00D869BC" w:rsidRDefault="00AF1C9A" w:rsidP="00177CBE">
            <w:pPr>
              <w:jc w:val="center"/>
              <w:rPr>
                <w:color w:val="000000" w:themeColor="text1"/>
                <w:sz w:val="22"/>
              </w:rPr>
            </w:pPr>
            <w:r w:rsidRPr="00D869BC">
              <w:rPr>
                <w:noProof/>
                <w:color w:val="000000" w:themeColor="text1"/>
                <w:sz w:val="22"/>
                <w:szCs w:val="22"/>
              </w:rPr>
              <w:drawing>
                <wp:inline distT="0" distB="0" distL="0" distR="0" wp14:anchorId="555D02B6" wp14:editId="6C3DEEC9">
                  <wp:extent cx="551778" cy="633046"/>
                  <wp:effectExtent l="19050" t="0" r="67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633089"/>
                          </a:xfrm>
                          <a:prstGeom prst="rect">
                            <a:avLst/>
                          </a:prstGeom>
                          <a:noFill/>
                          <a:ln w="9525">
                            <a:noFill/>
                            <a:miter lim="800000"/>
                            <a:headEnd/>
                            <a:tailEnd/>
                          </a:ln>
                        </pic:spPr>
                      </pic:pic>
                    </a:graphicData>
                  </a:graphic>
                </wp:inline>
              </w:drawing>
            </w:r>
          </w:p>
        </w:tc>
        <w:tc>
          <w:tcPr>
            <w:tcW w:w="4166" w:type="dxa"/>
          </w:tcPr>
          <w:p w14:paraId="043E4E3B" w14:textId="77777777" w:rsidR="00D12C3C" w:rsidRPr="00D869BC" w:rsidRDefault="00D12C3C" w:rsidP="00177CBE">
            <w:pPr>
              <w:rPr>
                <w:color w:val="000000" w:themeColor="text1"/>
                <w:sz w:val="22"/>
              </w:rPr>
            </w:pPr>
          </w:p>
          <w:p w14:paraId="654BD732" w14:textId="77777777" w:rsidR="004A5B7C" w:rsidRPr="00D869BC" w:rsidRDefault="004A5B7C" w:rsidP="00177CBE">
            <w:pPr>
              <w:rPr>
                <w:color w:val="000000" w:themeColor="text1"/>
                <w:sz w:val="22"/>
              </w:rPr>
            </w:pPr>
          </w:p>
          <w:p w14:paraId="298B8115" w14:textId="77777777" w:rsidR="004A5B7C" w:rsidRPr="00D869BC" w:rsidRDefault="004A5B7C" w:rsidP="00177CBE">
            <w:pPr>
              <w:rPr>
                <w:color w:val="000000" w:themeColor="text1"/>
                <w:sz w:val="22"/>
              </w:rPr>
            </w:pPr>
          </w:p>
        </w:tc>
      </w:tr>
      <w:tr w:rsidR="00D12C3C" w:rsidRPr="00D869BC" w14:paraId="5FD93701" w14:textId="77777777" w:rsidTr="00177CBE">
        <w:tc>
          <w:tcPr>
            <w:tcW w:w="9321" w:type="dxa"/>
            <w:gridSpan w:val="3"/>
          </w:tcPr>
          <w:p w14:paraId="28E477EB" w14:textId="77777777" w:rsidR="004A5B7C" w:rsidRPr="00D869BC" w:rsidRDefault="004A5B7C" w:rsidP="00177CBE">
            <w:pPr>
              <w:jc w:val="center"/>
              <w:rPr>
                <w:color w:val="000000" w:themeColor="text1"/>
                <w:sz w:val="22"/>
              </w:rPr>
            </w:pPr>
          </w:p>
        </w:tc>
      </w:tr>
      <w:tr w:rsidR="00D12C3C" w:rsidRPr="00D869BC" w14:paraId="2C572B5C" w14:textId="77777777" w:rsidTr="00AF1C9A">
        <w:trPr>
          <w:trHeight w:val="1035"/>
        </w:trPr>
        <w:tc>
          <w:tcPr>
            <w:tcW w:w="9321" w:type="dxa"/>
            <w:gridSpan w:val="3"/>
            <w:vAlign w:val="center"/>
          </w:tcPr>
          <w:p w14:paraId="2B2009E4" w14:textId="77777777" w:rsidR="00D12C3C" w:rsidRPr="00D869BC" w:rsidRDefault="00D12C3C" w:rsidP="00AF1C9A">
            <w:pPr>
              <w:pStyle w:val="a3"/>
              <w:rPr>
                <w:b w:val="0"/>
                <w:bCs w:val="0"/>
                <w:color w:val="000000" w:themeColor="text1"/>
              </w:rPr>
            </w:pPr>
            <w:r w:rsidRPr="00D869BC">
              <w:rPr>
                <w:b w:val="0"/>
                <w:bCs w:val="0"/>
                <w:color w:val="000000" w:themeColor="text1"/>
              </w:rPr>
              <w:t>МУНИЦИПАЛЬНОЕ СОБРАНИЕ</w:t>
            </w:r>
          </w:p>
          <w:p w14:paraId="07283238" w14:textId="189A75D9" w:rsidR="00D12C3C" w:rsidRPr="00D869BC" w:rsidRDefault="00D12C3C" w:rsidP="00AF1C9A">
            <w:pPr>
              <w:pStyle w:val="a3"/>
              <w:rPr>
                <w:b w:val="0"/>
                <w:bCs w:val="0"/>
                <w:color w:val="000000" w:themeColor="text1"/>
              </w:rPr>
            </w:pPr>
            <w:r w:rsidRPr="00D869BC">
              <w:rPr>
                <w:b w:val="0"/>
                <w:bCs w:val="0"/>
                <w:color w:val="000000" w:themeColor="text1"/>
              </w:rPr>
              <w:t xml:space="preserve">КИЧМЕНГСКО-ГОРОДЕЦКОГО МУНИЦИПАЛЬНОГО </w:t>
            </w:r>
            <w:r w:rsidR="00603826">
              <w:rPr>
                <w:b w:val="0"/>
                <w:bCs w:val="0"/>
                <w:color w:val="000000" w:themeColor="text1"/>
              </w:rPr>
              <w:t>ОКРУГА</w:t>
            </w:r>
          </w:p>
          <w:p w14:paraId="2C1B3F46" w14:textId="77777777" w:rsidR="00D12C3C" w:rsidRPr="00D869BC" w:rsidRDefault="00D12C3C" w:rsidP="00AF1C9A">
            <w:pPr>
              <w:pStyle w:val="a3"/>
              <w:rPr>
                <w:b w:val="0"/>
                <w:color w:val="000000" w:themeColor="text1"/>
                <w:sz w:val="22"/>
                <w:szCs w:val="22"/>
              </w:rPr>
            </w:pPr>
            <w:r w:rsidRPr="00D869BC">
              <w:rPr>
                <w:b w:val="0"/>
                <w:bCs w:val="0"/>
                <w:color w:val="000000" w:themeColor="text1"/>
              </w:rPr>
              <w:t>ВОЛОГОДСКОЙ ОБЛАСТИ</w:t>
            </w:r>
          </w:p>
        </w:tc>
      </w:tr>
      <w:tr w:rsidR="00D12C3C" w:rsidRPr="00D869BC" w14:paraId="2614EDCF" w14:textId="77777777" w:rsidTr="00177CBE">
        <w:tc>
          <w:tcPr>
            <w:tcW w:w="9321" w:type="dxa"/>
            <w:gridSpan w:val="3"/>
          </w:tcPr>
          <w:p w14:paraId="2727347A" w14:textId="77777777" w:rsidR="00D12C3C" w:rsidRPr="00D869BC" w:rsidRDefault="00D12C3C" w:rsidP="00177CBE">
            <w:pPr>
              <w:jc w:val="center"/>
              <w:rPr>
                <w:color w:val="000000" w:themeColor="text1"/>
                <w:sz w:val="22"/>
              </w:rPr>
            </w:pPr>
          </w:p>
        </w:tc>
      </w:tr>
      <w:tr w:rsidR="00D12C3C" w:rsidRPr="00D869BC" w14:paraId="2815399A" w14:textId="77777777" w:rsidTr="00177CBE">
        <w:tc>
          <w:tcPr>
            <w:tcW w:w="9321" w:type="dxa"/>
            <w:gridSpan w:val="3"/>
          </w:tcPr>
          <w:p w14:paraId="0BF3EE9A" w14:textId="77777777" w:rsidR="00D12C3C" w:rsidRPr="00D869BC" w:rsidRDefault="00D12C3C" w:rsidP="00177CBE">
            <w:pPr>
              <w:jc w:val="center"/>
              <w:rPr>
                <w:color w:val="000000" w:themeColor="text1"/>
                <w:sz w:val="36"/>
                <w:szCs w:val="36"/>
              </w:rPr>
            </w:pPr>
            <w:r w:rsidRPr="00D869BC">
              <w:rPr>
                <w:color w:val="000000" w:themeColor="text1"/>
                <w:sz w:val="36"/>
                <w:szCs w:val="36"/>
              </w:rPr>
              <w:t>РЕШЕНИЕ</w:t>
            </w:r>
          </w:p>
        </w:tc>
      </w:tr>
      <w:tr w:rsidR="00D12C3C" w:rsidRPr="00D869BC" w14:paraId="74676A3E" w14:textId="77777777" w:rsidTr="00177CBE">
        <w:tc>
          <w:tcPr>
            <w:tcW w:w="9321" w:type="dxa"/>
            <w:gridSpan w:val="3"/>
          </w:tcPr>
          <w:p w14:paraId="514F9080" w14:textId="77777777" w:rsidR="00D12C3C" w:rsidRPr="00D869BC" w:rsidRDefault="00D12C3C" w:rsidP="00177CBE">
            <w:pPr>
              <w:jc w:val="center"/>
              <w:rPr>
                <w:color w:val="000000" w:themeColor="text1"/>
                <w:sz w:val="22"/>
              </w:rPr>
            </w:pPr>
          </w:p>
        </w:tc>
      </w:tr>
    </w:tbl>
    <w:p w14:paraId="3E63D45E" w14:textId="77777777" w:rsidR="00D12C3C" w:rsidRPr="005F2428" w:rsidRDefault="00D12C3C" w:rsidP="00D12C3C">
      <w:pPr>
        <w:ind w:firstLine="567"/>
        <w:jc w:val="center"/>
        <w:rPr>
          <w:color w:val="000000" w:themeColor="text1"/>
          <w:sz w:val="28"/>
          <w:szCs w:val="28"/>
        </w:rPr>
      </w:pPr>
    </w:p>
    <w:p w14:paraId="16D70021" w14:textId="77777777" w:rsidR="00D12C3C" w:rsidRPr="005F2428" w:rsidRDefault="00D12C3C" w:rsidP="00D12C3C">
      <w:pPr>
        <w:ind w:firstLine="567"/>
        <w:jc w:val="center"/>
        <w:rPr>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18"/>
        <w:gridCol w:w="236"/>
        <w:gridCol w:w="484"/>
        <w:gridCol w:w="639"/>
      </w:tblGrid>
      <w:tr w:rsidR="00346FE9" w:rsidRPr="00D869BC" w14:paraId="4EA104F9" w14:textId="77777777" w:rsidTr="00603826">
        <w:trPr>
          <w:trHeight w:val="108"/>
        </w:trPr>
        <w:tc>
          <w:tcPr>
            <w:tcW w:w="567" w:type="dxa"/>
            <w:tcBorders>
              <w:top w:val="nil"/>
              <w:left w:val="nil"/>
              <w:bottom w:val="nil"/>
              <w:right w:val="nil"/>
            </w:tcBorders>
            <w:vAlign w:val="bottom"/>
          </w:tcPr>
          <w:p w14:paraId="512CADA1" w14:textId="77777777" w:rsidR="00346FE9" w:rsidRPr="00D869BC" w:rsidRDefault="00346FE9" w:rsidP="00177CBE">
            <w:pPr>
              <w:rPr>
                <w:color w:val="000000" w:themeColor="text1"/>
                <w:szCs w:val="28"/>
              </w:rPr>
            </w:pPr>
            <w:r w:rsidRPr="00D869BC">
              <w:rPr>
                <w:color w:val="000000" w:themeColor="text1"/>
                <w:sz w:val="28"/>
                <w:szCs w:val="28"/>
              </w:rPr>
              <w:t>от</w:t>
            </w:r>
          </w:p>
        </w:tc>
        <w:tc>
          <w:tcPr>
            <w:tcW w:w="1618" w:type="dxa"/>
            <w:tcBorders>
              <w:top w:val="nil"/>
              <w:left w:val="nil"/>
              <w:bottom w:val="single" w:sz="4" w:space="0" w:color="auto"/>
              <w:right w:val="nil"/>
            </w:tcBorders>
            <w:vAlign w:val="bottom"/>
          </w:tcPr>
          <w:p w14:paraId="3A0DE9CE" w14:textId="7B98DE8B" w:rsidR="00346FE9" w:rsidRPr="00514F36" w:rsidRDefault="00514F36" w:rsidP="004D7E36">
            <w:pPr>
              <w:jc w:val="center"/>
              <w:rPr>
                <w:color w:val="000000" w:themeColor="text1"/>
                <w:sz w:val="28"/>
                <w:szCs w:val="28"/>
              </w:rPr>
            </w:pPr>
            <w:r w:rsidRPr="00514F36">
              <w:rPr>
                <w:color w:val="000000" w:themeColor="text1"/>
                <w:sz w:val="28"/>
                <w:szCs w:val="28"/>
              </w:rPr>
              <w:t>12.07.2024</w:t>
            </w:r>
          </w:p>
        </w:tc>
        <w:tc>
          <w:tcPr>
            <w:tcW w:w="236" w:type="dxa"/>
            <w:tcBorders>
              <w:top w:val="nil"/>
              <w:left w:val="nil"/>
              <w:bottom w:val="nil"/>
              <w:right w:val="nil"/>
            </w:tcBorders>
            <w:vAlign w:val="bottom"/>
          </w:tcPr>
          <w:p w14:paraId="42CF6864" w14:textId="77777777" w:rsidR="00346FE9" w:rsidRPr="00D869BC" w:rsidRDefault="00346FE9" w:rsidP="00177CBE">
            <w:pPr>
              <w:jc w:val="center"/>
              <w:rPr>
                <w:color w:val="000000" w:themeColor="text1"/>
                <w:szCs w:val="28"/>
              </w:rPr>
            </w:pPr>
          </w:p>
        </w:tc>
        <w:tc>
          <w:tcPr>
            <w:tcW w:w="484" w:type="dxa"/>
            <w:tcBorders>
              <w:top w:val="nil"/>
              <w:left w:val="nil"/>
              <w:bottom w:val="nil"/>
              <w:right w:val="nil"/>
            </w:tcBorders>
            <w:vAlign w:val="bottom"/>
          </w:tcPr>
          <w:p w14:paraId="29E49507" w14:textId="77777777" w:rsidR="00346FE9" w:rsidRPr="00D869BC" w:rsidRDefault="00346FE9" w:rsidP="00177CBE">
            <w:pPr>
              <w:jc w:val="center"/>
              <w:rPr>
                <w:color w:val="000000" w:themeColor="text1"/>
                <w:szCs w:val="28"/>
              </w:rPr>
            </w:pPr>
            <w:r w:rsidRPr="00D869BC">
              <w:rPr>
                <w:color w:val="000000" w:themeColor="text1"/>
                <w:sz w:val="28"/>
                <w:szCs w:val="28"/>
              </w:rPr>
              <w:t>№</w:t>
            </w:r>
          </w:p>
        </w:tc>
        <w:tc>
          <w:tcPr>
            <w:tcW w:w="639" w:type="dxa"/>
            <w:tcBorders>
              <w:top w:val="nil"/>
              <w:left w:val="nil"/>
              <w:bottom w:val="single" w:sz="4" w:space="0" w:color="auto"/>
              <w:right w:val="nil"/>
            </w:tcBorders>
            <w:vAlign w:val="bottom"/>
          </w:tcPr>
          <w:p w14:paraId="4135F912" w14:textId="3B024C0A" w:rsidR="00346FE9" w:rsidRPr="00514F36" w:rsidRDefault="00514F36" w:rsidP="00893C75">
            <w:pPr>
              <w:jc w:val="center"/>
              <w:rPr>
                <w:color w:val="000000" w:themeColor="text1"/>
                <w:sz w:val="28"/>
                <w:szCs w:val="28"/>
              </w:rPr>
            </w:pPr>
            <w:r w:rsidRPr="00514F36">
              <w:rPr>
                <w:color w:val="000000" w:themeColor="text1"/>
                <w:sz w:val="28"/>
                <w:szCs w:val="28"/>
              </w:rPr>
              <w:t>159</w:t>
            </w:r>
          </w:p>
        </w:tc>
      </w:tr>
    </w:tbl>
    <w:p w14:paraId="1248B1B5" w14:textId="77777777" w:rsidR="00D12C3C" w:rsidRPr="00D869BC" w:rsidRDefault="00D12C3C" w:rsidP="00603826">
      <w:pPr>
        <w:ind w:firstLine="709"/>
        <w:rPr>
          <w:color w:val="000000" w:themeColor="text1"/>
        </w:rPr>
      </w:pPr>
      <w:r w:rsidRPr="00D869BC">
        <w:rPr>
          <w:color w:val="000000" w:themeColor="text1"/>
        </w:rPr>
        <w:t>с.</w:t>
      </w:r>
      <w:r w:rsidR="00523A0E" w:rsidRPr="00D869BC">
        <w:rPr>
          <w:color w:val="000000" w:themeColor="text1"/>
        </w:rPr>
        <w:t> </w:t>
      </w:r>
      <w:proofErr w:type="spellStart"/>
      <w:r w:rsidRPr="00D869BC">
        <w:rPr>
          <w:color w:val="000000" w:themeColor="text1"/>
        </w:rPr>
        <w:t>Кичменгский</w:t>
      </w:r>
      <w:proofErr w:type="spellEnd"/>
      <w:r w:rsidRPr="00D869BC">
        <w:rPr>
          <w:color w:val="000000" w:themeColor="text1"/>
        </w:rPr>
        <w:t xml:space="preserve"> Городок</w:t>
      </w:r>
    </w:p>
    <w:p w14:paraId="3C73F0DC" w14:textId="7738F3E4" w:rsidR="00514F36" w:rsidRDefault="00514F36" w:rsidP="00514F36">
      <w:pPr>
        <w:tabs>
          <w:tab w:val="left" w:pos="2796"/>
        </w:tabs>
        <w:ind w:firstLine="709"/>
        <w:rPr>
          <w:sz w:val="28"/>
          <w:szCs w:val="28"/>
        </w:rPr>
      </w:pPr>
    </w:p>
    <w:p w14:paraId="6BFEC4AA" w14:textId="77777777" w:rsidR="00514F36" w:rsidRDefault="00514F36" w:rsidP="00514F36">
      <w:pPr>
        <w:ind w:right="-2"/>
        <w:jc w:val="center"/>
        <w:rPr>
          <w:b/>
          <w:sz w:val="28"/>
          <w:szCs w:val="28"/>
        </w:rPr>
      </w:pPr>
    </w:p>
    <w:p w14:paraId="30BEB6FE" w14:textId="5EF15961" w:rsidR="00514F36" w:rsidRPr="00514F36" w:rsidRDefault="00514F36" w:rsidP="00514F36">
      <w:pPr>
        <w:ind w:right="-2"/>
        <w:jc w:val="center"/>
        <w:rPr>
          <w:b/>
          <w:sz w:val="28"/>
          <w:szCs w:val="28"/>
        </w:rPr>
      </w:pPr>
      <w:r w:rsidRPr="00514F36">
        <w:rPr>
          <w:b/>
          <w:sz w:val="28"/>
          <w:szCs w:val="28"/>
        </w:rPr>
        <w:t>О внесении изменений в решение от 11.11.2022 года № 32</w:t>
      </w:r>
    </w:p>
    <w:p w14:paraId="1E3732EF" w14:textId="77777777" w:rsidR="00514F36" w:rsidRDefault="00514F36" w:rsidP="002A7C77">
      <w:pPr>
        <w:ind w:firstLine="709"/>
        <w:rPr>
          <w:sz w:val="28"/>
          <w:szCs w:val="28"/>
        </w:rPr>
      </w:pPr>
    </w:p>
    <w:p w14:paraId="37490F90" w14:textId="137F85A8" w:rsidR="004223FA" w:rsidRPr="004223FA" w:rsidRDefault="004223FA" w:rsidP="002A7C77">
      <w:pPr>
        <w:ind w:firstLine="709"/>
        <w:rPr>
          <w:sz w:val="28"/>
          <w:szCs w:val="28"/>
        </w:rPr>
      </w:pPr>
      <w:r w:rsidRPr="004223FA">
        <w:rPr>
          <w:sz w:val="28"/>
          <w:szCs w:val="28"/>
        </w:rPr>
        <w:t xml:space="preserve">Муниципальное Собрание </w:t>
      </w:r>
      <w:r w:rsidRPr="004223FA">
        <w:rPr>
          <w:b/>
          <w:sz w:val="28"/>
          <w:szCs w:val="28"/>
        </w:rPr>
        <w:t>РЕШИЛО</w:t>
      </w:r>
      <w:r w:rsidRPr="004223FA">
        <w:rPr>
          <w:sz w:val="28"/>
          <w:szCs w:val="28"/>
        </w:rPr>
        <w:t xml:space="preserve">: </w:t>
      </w:r>
    </w:p>
    <w:p w14:paraId="619AE5BC" w14:textId="7430214B" w:rsidR="00C5369B" w:rsidRPr="00514F36" w:rsidRDefault="004223FA" w:rsidP="00514F36">
      <w:pPr>
        <w:pStyle w:val="a5"/>
        <w:numPr>
          <w:ilvl w:val="0"/>
          <w:numId w:val="43"/>
        </w:numPr>
        <w:autoSpaceDE w:val="0"/>
        <w:autoSpaceDN w:val="0"/>
        <w:adjustRightInd w:val="0"/>
        <w:ind w:left="0" w:firstLine="709"/>
        <w:jc w:val="both"/>
        <w:rPr>
          <w:sz w:val="28"/>
          <w:szCs w:val="28"/>
        </w:rPr>
      </w:pPr>
      <w:r w:rsidRPr="00514F36">
        <w:rPr>
          <w:sz w:val="28"/>
          <w:szCs w:val="28"/>
        </w:rPr>
        <w:t xml:space="preserve">Внести в решение Муниципального Собрания </w:t>
      </w:r>
      <w:proofErr w:type="spellStart"/>
      <w:r w:rsidR="00603826" w:rsidRPr="00514F36">
        <w:rPr>
          <w:sz w:val="28"/>
          <w:szCs w:val="28"/>
        </w:rPr>
        <w:t>Кичменгско</w:t>
      </w:r>
      <w:proofErr w:type="spellEnd"/>
      <w:r w:rsidR="00603826" w:rsidRPr="00514F36">
        <w:rPr>
          <w:sz w:val="28"/>
          <w:szCs w:val="28"/>
        </w:rPr>
        <w:t xml:space="preserve">-Городецкого муниципального </w:t>
      </w:r>
      <w:r w:rsidR="0032360A" w:rsidRPr="00514F36">
        <w:rPr>
          <w:sz w:val="28"/>
          <w:szCs w:val="28"/>
        </w:rPr>
        <w:t>округа Вологодской области</w:t>
      </w:r>
      <w:r w:rsidR="00F91049" w:rsidRPr="00514F36">
        <w:rPr>
          <w:sz w:val="28"/>
          <w:szCs w:val="28"/>
        </w:rPr>
        <w:t xml:space="preserve"> </w:t>
      </w:r>
      <w:r w:rsidRPr="00514F36">
        <w:rPr>
          <w:sz w:val="28"/>
          <w:szCs w:val="28"/>
        </w:rPr>
        <w:t>от</w:t>
      </w:r>
      <w:r w:rsidR="00C0786F" w:rsidRPr="00514F36">
        <w:rPr>
          <w:sz w:val="28"/>
          <w:szCs w:val="28"/>
        </w:rPr>
        <w:t> </w:t>
      </w:r>
      <w:r w:rsidR="00A4420D" w:rsidRPr="00514F36">
        <w:rPr>
          <w:sz w:val="28"/>
          <w:szCs w:val="28"/>
        </w:rPr>
        <w:t>11</w:t>
      </w:r>
      <w:r w:rsidRPr="00514F36">
        <w:rPr>
          <w:sz w:val="28"/>
          <w:szCs w:val="28"/>
        </w:rPr>
        <w:t>.</w:t>
      </w:r>
      <w:r w:rsidR="00A4420D" w:rsidRPr="00514F36">
        <w:rPr>
          <w:sz w:val="28"/>
          <w:szCs w:val="28"/>
        </w:rPr>
        <w:t>11</w:t>
      </w:r>
      <w:r w:rsidRPr="00514F36">
        <w:rPr>
          <w:sz w:val="28"/>
          <w:szCs w:val="28"/>
        </w:rPr>
        <w:t>.20</w:t>
      </w:r>
      <w:r w:rsidR="008522DE" w:rsidRPr="00514F36">
        <w:rPr>
          <w:sz w:val="28"/>
          <w:szCs w:val="28"/>
        </w:rPr>
        <w:t>22</w:t>
      </w:r>
      <w:r w:rsidRPr="00514F36">
        <w:rPr>
          <w:sz w:val="28"/>
          <w:szCs w:val="28"/>
        </w:rPr>
        <w:t xml:space="preserve"> года №</w:t>
      </w:r>
      <w:r w:rsidR="008522DE" w:rsidRPr="00514F36">
        <w:rPr>
          <w:sz w:val="28"/>
          <w:szCs w:val="28"/>
        </w:rPr>
        <w:t xml:space="preserve"> </w:t>
      </w:r>
      <w:r w:rsidR="00F91049" w:rsidRPr="00514F36">
        <w:rPr>
          <w:sz w:val="28"/>
          <w:szCs w:val="28"/>
        </w:rPr>
        <w:t>3</w:t>
      </w:r>
      <w:r w:rsidR="00A4420D" w:rsidRPr="00514F36">
        <w:rPr>
          <w:sz w:val="28"/>
          <w:szCs w:val="28"/>
        </w:rPr>
        <w:t>2</w:t>
      </w:r>
      <w:r w:rsidRPr="00514F36">
        <w:rPr>
          <w:sz w:val="28"/>
          <w:szCs w:val="28"/>
        </w:rPr>
        <w:t xml:space="preserve"> «О</w:t>
      </w:r>
      <w:r w:rsidR="008522DE" w:rsidRPr="00514F36">
        <w:rPr>
          <w:sz w:val="28"/>
          <w:szCs w:val="28"/>
        </w:rPr>
        <w:t>б утверждении</w:t>
      </w:r>
      <w:r w:rsidR="0032360A" w:rsidRPr="00514F36">
        <w:rPr>
          <w:sz w:val="28"/>
          <w:szCs w:val="28"/>
        </w:rPr>
        <w:t xml:space="preserve"> </w:t>
      </w:r>
      <w:r w:rsidR="008522DE" w:rsidRPr="00514F36">
        <w:rPr>
          <w:sz w:val="28"/>
          <w:szCs w:val="28"/>
        </w:rPr>
        <w:t>Положения о</w:t>
      </w:r>
      <w:r w:rsidR="0032360A" w:rsidRPr="00514F36">
        <w:rPr>
          <w:sz w:val="28"/>
          <w:szCs w:val="28"/>
        </w:rPr>
        <w:t xml:space="preserve"> денежном содержании главы</w:t>
      </w:r>
      <w:r w:rsidRPr="00514F36">
        <w:rPr>
          <w:sz w:val="28"/>
          <w:szCs w:val="28"/>
        </w:rPr>
        <w:t xml:space="preserve"> </w:t>
      </w:r>
      <w:proofErr w:type="spellStart"/>
      <w:r w:rsidR="008522DE" w:rsidRPr="00514F36">
        <w:rPr>
          <w:sz w:val="28"/>
          <w:szCs w:val="28"/>
        </w:rPr>
        <w:t>Кичменгско</w:t>
      </w:r>
      <w:proofErr w:type="spellEnd"/>
      <w:r w:rsidR="008522DE" w:rsidRPr="00514F36">
        <w:rPr>
          <w:sz w:val="28"/>
          <w:szCs w:val="28"/>
        </w:rPr>
        <w:t xml:space="preserve">-Городецкого муниципального </w:t>
      </w:r>
      <w:r w:rsidR="0032360A" w:rsidRPr="00514F36">
        <w:rPr>
          <w:sz w:val="28"/>
          <w:szCs w:val="28"/>
        </w:rPr>
        <w:t>округа Вологодской области</w:t>
      </w:r>
      <w:r w:rsidRPr="00514F36">
        <w:rPr>
          <w:sz w:val="28"/>
          <w:szCs w:val="28"/>
        </w:rPr>
        <w:t>» изменени</w:t>
      </w:r>
      <w:r w:rsidR="00681776" w:rsidRPr="00514F36">
        <w:rPr>
          <w:sz w:val="28"/>
          <w:szCs w:val="28"/>
        </w:rPr>
        <w:t>е, изложив</w:t>
      </w:r>
      <w:r w:rsidRPr="00514F36">
        <w:rPr>
          <w:sz w:val="28"/>
          <w:szCs w:val="28"/>
        </w:rPr>
        <w:t xml:space="preserve"> </w:t>
      </w:r>
      <w:r w:rsidR="00423768" w:rsidRPr="00514F36">
        <w:rPr>
          <w:sz w:val="28"/>
          <w:szCs w:val="28"/>
        </w:rPr>
        <w:t xml:space="preserve">подпункт 4 пункта 2 Положения в </w:t>
      </w:r>
      <w:r w:rsidR="00514F36">
        <w:rPr>
          <w:sz w:val="28"/>
          <w:szCs w:val="28"/>
        </w:rPr>
        <w:t>следующей</w:t>
      </w:r>
      <w:r w:rsidR="00423768" w:rsidRPr="00514F36">
        <w:rPr>
          <w:sz w:val="28"/>
          <w:szCs w:val="28"/>
        </w:rPr>
        <w:t xml:space="preserve"> редакции</w:t>
      </w:r>
      <w:r w:rsidR="00C5369B" w:rsidRPr="00514F36">
        <w:rPr>
          <w:sz w:val="28"/>
          <w:szCs w:val="28"/>
        </w:rPr>
        <w:t>:</w:t>
      </w:r>
    </w:p>
    <w:p w14:paraId="1C4FC73B" w14:textId="0FBD4C12" w:rsidR="004223FA" w:rsidRPr="00531F82" w:rsidRDefault="00B25F1B" w:rsidP="00681776">
      <w:pPr>
        <w:autoSpaceDE w:val="0"/>
        <w:autoSpaceDN w:val="0"/>
        <w:adjustRightInd w:val="0"/>
        <w:ind w:firstLine="709"/>
        <w:jc w:val="both"/>
        <w:rPr>
          <w:sz w:val="28"/>
          <w:szCs w:val="28"/>
        </w:rPr>
      </w:pPr>
      <w:r>
        <w:rPr>
          <w:sz w:val="28"/>
          <w:szCs w:val="28"/>
        </w:rPr>
        <w:t xml:space="preserve">«4) ежемесячное денежное поощрение в пределах фонда оплаты </w:t>
      </w:r>
      <w:r w:rsidR="00C5369B">
        <w:rPr>
          <w:sz w:val="28"/>
          <w:szCs w:val="28"/>
        </w:rPr>
        <w:t xml:space="preserve">труда в размере </w:t>
      </w:r>
      <w:r w:rsidR="004C7173">
        <w:rPr>
          <w:sz w:val="28"/>
          <w:szCs w:val="28"/>
        </w:rPr>
        <w:t xml:space="preserve">403 </w:t>
      </w:r>
      <w:r w:rsidR="00C5369B">
        <w:rPr>
          <w:sz w:val="28"/>
          <w:szCs w:val="28"/>
        </w:rPr>
        <w:t>процент</w:t>
      </w:r>
      <w:r w:rsidR="004C7173">
        <w:rPr>
          <w:sz w:val="28"/>
          <w:szCs w:val="28"/>
        </w:rPr>
        <w:t>а</w:t>
      </w:r>
      <w:r w:rsidR="00C5369B">
        <w:rPr>
          <w:sz w:val="28"/>
          <w:szCs w:val="28"/>
        </w:rPr>
        <w:t xml:space="preserve"> должностного оклада»</w:t>
      </w:r>
      <w:r w:rsidR="004C7173">
        <w:rPr>
          <w:sz w:val="28"/>
          <w:szCs w:val="28"/>
        </w:rPr>
        <w:t>.</w:t>
      </w:r>
    </w:p>
    <w:p w14:paraId="2D58CF3B" w14:textId="3BD9D646" w:rsidR="004B7177" w:rsidRPr="006E3AA0" w:rsidRDefault="006E3AA0" w:rsidP="00514F36">
      <w:pPr>
        <w:tabs>
          <w:tab w:val="left" w:pos="426"/>
          <w:tab w:val="left" w:pos="851"/>
          <w:tab w:val="left" w:pos="1134"/>
        </w:tabs>
        <w:autoSpaceDE w:val="0"/>
        <w:autoSpaceDN w:val="0"/>
        <w:adjustRightInd w:val="0"/>
        <w:ind w:firstLine="360"/>
        <w:jc w:val="both"/>
        <w:rPr>
          <w:sz w:val="28"/>
          <w:szCs w:val="28"/>
        </w:rPr>
      </w:pPr>
      <w:r>
        <w:rPr>
          <w:sz w:val="28"/>
          <w:szCs w:val="28"/>
        </w:rPr>
        <w:t xml:space="preserve">     2. </w:t>
      </w:r>
      <w:r w:rsidR="004B7177" w:rsidRPr="006E3AA0">
        <w:rPr>
          <w:sz w:val="28"/>
          <w:szCs w:val="28"/>
        </w:rPr>
        <w:t xml:space="preserve">Настоящее решение вступает в силу </w:t>
      </w:r>
      <w:r w:rsidR="00B314A3" w:rsidRPr="006E3AA0">
        <w:rPr>
          <w:sz w:val="28"/>
          <w:szCs w:val="28"/>
        </w:rPr>
        <w:t>со дня принятия</w:t>
      </w:r>
      <w:r w:rsidR="004B7177" w:rsidRPr="006E3AA0">
        <w:rPr>
          <w:sz w:val="28"/>
          <w:szCs w:val="28"/>
        </w:rPr>
        <w:t>, и распространяется на правоотношения, возникшие с 01 </w:t>
      </w:r>
      <w:r>
        <w:rPr>
          <w:sz w:val="28"/>
          <w:szCs w:val="28"/>
        </w:rPr>
        <w:t>июля</w:t>
      </w:r>
      <w:r w:rsidR="004B7177" w:rsidRPr="006E3AA0">
        <w:rPr>
          <w:sz w:val="28"/>
          <w:szCs w:val="28"/>
        </w:rPr>
        <w:t xml:space="preserve"> 20</w:t>
      </w:r>
      <w:r>
        <w:rPr>
          <w:sz w:val="28"/>
          <w:szCs w:val="28"/>
        </w:rPr>
        <w:t>24</w:t>
      </w:r>
      <w:r w:rsidR="004B7177" w:rsidRPr="006E3AA0">
        <w:rPr>
          <w:sz w:val="28"/>
          <w:szCs w:val="28"/>
        </w:rPr>
        <w:t> года.</w:t>
      </w:r>
      <w:r w:rsidR="00BE2556">
        <w:rPr>
          <w:sz w:val="28"/>
          <w:szCs w:val="28"/>
        </w:rPr>
        <w:t xml:space="preserve"> </w:t>
      </w:r>
      <w:r w:rsidR="00DF291C">
        <w:rPr>
          <w:sz w:val="28"/>
          <w:szCs w:val="28"/>
        </w:rPr>
        <w:t xml:space="preserve">   </w:t>
      </w:r>
      <w:r w:rsidR="00BE2556">
        <w:rPr>
          <w:sz w:val="28"/>
          <w:szCs w:val="28"/>
        </w:rPr>
        <w:t xml:space="preserve">Подлежит размещению на официальном сайте </w:t>
      </w:r>
      <w:proofErr w:type="spellStart"/>
      <w:r w:rsidR="00BE2556">
        <w:rPr>
          <w:sz w:val="28"/>
          <w:szCs w:val="28"/>
        </w:rPr>
        <w:t>Кичменгско</w:t>
      </w:r>
      <w:proofErr w:type="spellEnd"/>
      <w:r w:rsidR="00BE2556">
        <w:rPr>
          <w:sz w:val="28"/>
          <w:szCs w:val="28"/>
        </w:rPr>
        <w:t>-Городецкого</w:t>
      </w:r>
      <w:r w:rsidR="00DF291C">
        <w:rPr>
          <w:sz w:val="28"/>
          <w:szCs w:val="28"/>
        </w:rPr>
        <w:t xml:space="preserve"> муниципального округа в информационно-телекоммуникационной сети «Интернет».</w:t>
      </w:r>
    </w:p>
    <w:p w14:paraId="4312E77F" w14:textId="77777777" w:rsidR="004B7177" w:rsidRDefault="004B7177" w:rsidP="004B7177">
      <w:pPr>
        <w:rPr>
          <w:sz w:val="28"/>
          <w:szCs w:val="28"/>
        </w:rPr>
      </w:pPr>
    </w:p>
    <w:p w14:paraId="4747BD8A" w14:textId="77777777" w:rsidR="004B7177" w:rsidRPr="004B7177" w:rsidRDefault="004B7177" w:rsidP="004B7177">
      <w:pPr>
        <w:rPr>
          <w:sz w:val="28"/>
          <w:szCs w:val="28"/>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A730A" w:rsidRPr="009A730A" w14:paraId="0FBC3DD5" w14:textId="77777777" w:rsidTr="00887B5D">
        <w:tc>
          <w:tcPr>
            <w:tcW w:w="4814" w:type="dxa"/>
          </w:tcPr>
          <w:p w14:paraId="7CC2459B" w14:textId="77777777" w:rsidR="009A730A" w:rsidRPr="009A730A" w:rsidRDefault="009A730A" w:rsidP="009A730A">
            <w:pPr>
              <w:rPr>
                <w:rFonts w:ascii="Times New Roman" w:hAnsi="Times New Roman"/>
                <w:color w:val="000000"/>
                <w:sz w:val="28"/>
                <w:szCs w:val="28"/>
              </w:rPr>
            </w:pPr>
            <w:r w:rsidRPr="009A730A">
              <w:rPr>
                <w:rFonts w:ascii="Times New Roman" w:hAnsi="Times New Roman"/>
                <w:color w:val="000000"/>
                <w:sz w:val="28"/>
                <w:szCs w:val="28"/>
              </w:rPr>
              <w:t xml:space="preserve">Председатель </w:t>
            </w:r>
          </w:p>
          <w:p w14:paraId="43F53E06" w14:textId="77777777" w:rsidR="009A730A" w:rsidRPr="009A730A" w:rsidRDefault="009A730A" w:rsidP="009A730A">
            <w:pPr>
              <w:contextualSpacing/>
              <w:rPr>
                <w:rFonts w:ascii="Times New Roman" w:hAnsi="Times New Roman"/>
                <w:color w:val="000000"/>
                <w:sz w:val="28"/>
                <w:szCs w:val="28"/>
              </w:rPr>
            </w:pPr>
            <w:r w:rsidRPr="009A730A">
              <w:rPr>
                <w:rFonts w:ascii="Times New Roman" w:hAnsi="Times New Roman"/>
                <w:color w:val="000000"/>
                <w:sz w:val="28"/>
                <w:szCs w:val="28"/>
              </w:rPr>
              <w:t xml:space="preserve">Муниципального Собрания </w:t>
            </w:r>
            <w:proofErr w:type="spellStart"/>
            <w:r w:rsidRPr="009A730A">
              <w:rPr>
                <w:rFonts w:ascii="Times New Roman" w:hAnsi="Times New Roman"/>
                <w:color w:val="000000"/>
                <w:sz w:val="28"/>
                <w:szCs w:val="28"/>
              </w:rPr>
              <w:t>Кичменгско</w:t>
            </w:r>
            <w:proofErr w:type="spellEnd"/>
            <w:r w:rsidRPr="009A730A">
              <w:rPr>
                <w:rFonts w:ascii="Times New Roman" w:hAnsi="Times New Roman"/>
                <w:color w:val="000000"/>
                <w:sz w:val="28"/>
                <w:szCs w:val="28"/>
              </w:rPr>
              <w:t xml:space="preserve">-Городецкого муниципального округа </w:t>
            </w:r>
          </w:p>
          <w:p w14:paraId="3259499E" w14:textId="77777777" w:rsidR="009A730A" w:rsidRPr="009A730A" w:rsidRDefault="009A730A" w:rsidP="009A730A">
            <w:pPr>
              <w:jc w:val="both"/>
              <w:rPr>
                <w:rFonts w:ascii="Times New Roman" w:hAnsi="Times New Roman"/>
                <w:color w:val="000000"/>
                <w:sz w:val="28"/>
                <w:szCs w:val="28"/>
              </w:rPr>
            </w:pPr>
            <w:r w:rsidRPr="009A730A">
              <w:rPr>
                <w:rFonts w:ascii="Times New Roman" w:hAnsi="Times New Roman"/>
                <w:color w:val="000000"/>
                <w:sz w:val="28"/>
                <w:szCs w:val="28"/>
              </w:rPr>
              <w:t>Вологодской области</w:t>
            </w:r>
          </w:p>
          <w:p w14:paraId="2669F948" w14:textId="6AA0E8E1" w:rsidR="009A730A" w:rsidRPr="009A730A" w:rsidRDefault="00D4255E" w:rsidP="009A730A">
            <w:pPr>
              <w:jc w:val="both"/>
              <w:rPr>
                <w:rFonts w:ascii="Times New Roman" w:hAnsi="Times New Roman"/>
                <w:sz w:val="28"/>
                <w:szCs w:val="28"/>
              </w:rPr>
            </w:pPr>
            <w:r>
              <w:rPr>
                <w:rFonts w:ascii="Times New Roman" w:hAnsi="Times New Roman"/>
                <w:color w:val="000000"/>
                <w:sz w:val="28"/>
                <w:szCs w:val="28"/>
              </w:rPr>
              <w:t>___________________</w:t>
            </w:r>
            <w:r w:rsidR="009A730A" w:rsidRPr="009A730A">
              <w:rPr>
                <w:rFonts w:ascii="Times New Roman" w:hAnsi="Times New Roman"/>
                <w:color w:val="000000"/>
                <w:sz w:val="28"/>
                <w:szCs w:val="28"/>
              </w:rPr>
              <w:t xml:space="preserve"> Л.Н. Дьякова</w:t>
            </w:r>
          </w:p>
        </w:tc>
        <w:tc>
          <w:tcPr>
            <w:tcW w:w="4814" w:type="dxa"/>
          </w:tcPr>
          <w:p w14:paraId="4A8D128D" w14:textId="77777777" w:rsidR="009A730A" w:rsidRPr="009A730A" w:rsidRDefault="009A730A" w:rsidP="009A730A">
            <w:pPr>
              <w:contextualSpacing/>
              <w:rPr>
                <w:rFonts w:ascii="Times New Roman" w:hAnsi="Times New Roman"/>
                <w:sz w:val="28"/>
                <w:szCs w:val="28"/>
              </w:rPr>
            </w:pPr>
            <w:r w:rsidRPr="009A730A">
              <w:rPr>
                <w:rFonts w:ascii="Times New Roman" w:hAnsi="Times New Roman"/>
                <w:sz w:val="28"/>
                <w:szCs w:val="28"/>
              </w:rPr>
              <w:t>Глава</w:t>
            </w:r>
          </w:p>
          <w:p w14:paraId="210D8B6F" w14:textId="77777777" w:rsidR="009A730A" w:rsidRPr="009A730A" w:rsidRDefault="009A730A" w:rsidP="009A730A">
            <w:pPr>
              <w:contextualSpacing/>
              <w:rPr>
                <w:rFonts w:ascii="Times New Roman" w:hAnsi="Times New Roman"/>
                <w:sz w:val="28"/>
                <w:szCs w:val="28"/>
              </w:rPr>
            </w:pPr>
            <w:proofErr w:type="spellStart"/>
            <w:r w:rsidRPr="009A730A">
              <w:rPr>
                <w:rFonts w:ascii="Times New Roman" w:hAnsi="Times New Roman"/>
                <w:sz w:val="28"/>
                <w:szCs w:val="28"/>
              </w:rPr>
              <w:t>Кичменгско</w:t>
            </w:r>
            <w:proofErr w:type="spellEnd"/>
            <w:r w:rsidRPr="009A730A">
              <w:rPr>
                <w:rFonts w:ascii="Times New Roman" w:hAnsi="Times New Roman"/>
                <w:sz w:val="28"/>
                <w:szCs w:val="28"/>
              </w:rPr>
              <w:t xml:space="preserve">-Городецкого муниципального округа </w:t>
            </w:r>
          </w:p>
          <w:p w14:paraId="1FAADD7E" w14:textId="77777777" w:rsidR="009A730A" w:rsidRPr="009A730A" w:rsidRDefault="009A730A" w:rsidP="009A730A">
            <w:pPr>
              <w:contextualSpacing/>
              <w:rPr>
                <w:rFonts w:ascii="Times New Roman" w:hAnsi="Times New Roman"/>
                <w:sz w:val="28"/>
                <w:szCs w:val="28"/>
              </w:rPr>
            </w:pPr>
            <w:r w:rsidRPr="009A730A">
              <w:rPr>
                <w:rFonts w:ascii="Times New Roman" w:hAnsi="Times New Roman"/>
                <w:sz w:val="28"/>
                <w:szCs w:val="28"/>
              </w:rPr>
              <w:t>Вологодской области</w:t>
            </w:r>
          </w:p>
          <w:p w14:paraId="48BE4B10" w14:textId="77777777" w:rsidR="00D4255E" w:rsidRDefault="00D4255E" w:rsidP="009A730A">
            <w:pPr>
              <w:contextualSpacing/>
              <w:rPr>
                <w:rFonts w:ascii="Times New Roman" w:hAnsi="Times New Roman"/>
                <w:sz w:val="28"/>
                <w:szCs w:val="28"/>
              </w:rPr>
            </w:pPr>
          </w:p>
          <w:p w14:paraId="0FEBF627" w14:textId="03DAF02F" w:rsidR="009A730A" w:rsidRPr="009A730A" w:rsidRDefault="00D4255E" w:rsidP="009A730A">
            <w:pPr>
              <w:contextualSpacing/>
              <w:rPr>
                <w:rFonts w:ascii="Times New Roman" w:hAnsi="Times New Roman"/>
                <w:sz w:val="28"/>
                <w:szCs w:val="28"/>
              </w:rPr>
            </w:pPr>
            <w:r>
              <w:rPr>
                <w:rFonts w:ascii="Times New Roman" w:hAnsi="Times New Roman"/>
                <w:sz w:val="28"/>
                <w:szCs w:val="28"/>
              </w:rPr>
              <w:t>___________________</w:t>
            </w:r>
            <w:r w:rsidR="009A730A" w:rsidRPr="009A730A">
              <w:rPr>
                <w:rFonts w:ascii="Times New Roman" w:hAnsi="Times New Roman"/>
                <w:sz w:val="28"/>
                <w:szCs w:val="28"/>
              </w:rPr>
              <w:t xml:space="preserve"> С.А.</w:t>
            </w:r>
            <w:r>
              <w:rPr>
                <w:rFonts w:ascii="Times New Roman" w:hAnsi="Times New Roman"/>
                <w:sz w:val="28"/>
                <w:szCs w:val="28"/>
              </w:rPr>
              <w:t xml:space="preserve"> </w:t>
            </w:r>
            <w:proofErr w:type="spellStart"/>
            <w:r w:rsidR="009A730A" w:rsidRPr="009A730A">
              <w:rPr>
                <w:rFonts w:ascii="Times New Roman" w:hAnsi="Times New Roman"/>
                <w:sz w:val="28"/>
                <w:szCs w:val="28"/>
              </w:rPr>
              <w:t>Ордин</w:t>
            </w:r>
            <w:proofErr w:type="spellEnd"/>
          </w:p>
          <w:p w14:paraId="6A4EE333" w14:textId="77777777" w:rsidR="009A730A" w:rsidRPr="009A730A" w:rsidRDefault="009A730A" w:rsidP="009A730A">
            <w:pPr>
              <w:contextualSpacing/>
              <w:rPr>
                <w:rFonts w:ascii="Times New Roman" w:hAnsi="Times New Roman"/>
                <w:sz w:val="28"/>
                <w:szCs w:val="28"/>
              </w:rPr>
            </w:pPr>
          </w:p>
          <w:p w14:paraId="6F6EFBBC" w14:textId="77777777" w:rsidR="009A730A" w:rsidRPr="009A730A" w:rsidRDefault="009A730A" w:rsidP="009A730A">
            <w:pPr>
              <w:jc w:val="both"/>
              <w:rPr>
                <w:rFonts w:ascii="Times New Roman" w:hAnsi="Times New Roman"/>
                <w:sz w:val="28"/>
                <w:szCs w:val="28"/>
              </w:rPr>
            </w:pPr>
          </w:p>
        </w:tc>
      </w:tr>
    </w:tbl>
    <w:p w14:paraId="263F3F23" w14:textId="77777777" w:rsidR="004223FA" w:rsidRPr="004223FA" w:rsidRDefault="004223FA" w:rsidP="004223FA">
      <w:pPr>
        <w:rPr>
          <w:sz w:val="28"/>
          <w:szCs w:val="28"/>
        </w:rPr>
      </w:pPr>
      <w:bookmarkStart w:id="0" w:name="_GoBack"/>
      <w:bookmarkEnd w:id="0"/>
    </w:p>
    <w:sectPr w:rsidR="004223FA" w:rsidRPr="004223FA" w:rsidSect="00BA6C1A">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7B925" w14:textId="77777777" w:rsidR="00BE4321" w:rsidRDefault="00BE4321" w:rsidP="006B1A05">
      <w:r>
        <w:separator/>
      </w:r>
    </w:p>
  </w:endnote>
  <w:endnote w:type="continuationSeparator" w:id="0">
    <w:p w14:paraId="73919C41" w14:textId="77777777" w:rsidR="00BE4321" w:rsidRDefault="00BE4321"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3513B" w14:textId="77777777" w:rsidR="00BE4321" w:rsidRDefault="00BE4321" w:rsidP="006B1A05">
      <w:r>
        <w:separator/>
      </w:r>
    </w:p>
  </w:footnote>
  <w:footnote w:type="continuationSeparator" w:id="0">
    <w:p w14:paraId="25DCCE65" w14:textId="77777777" w:rsidR="00BE4321" w:rsidRDefault="00BE4321"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8055"/>
      <w:docPartObj>
        <w:docPartGallery w:val="Page Numbers (Top of Page)"/>
        <w:docPartUnique/>
      </w:docPartObj>
    </w:sdtPr>
    <w:sdtEndPr/>
    <w:sdtContent>
      <w:p w14:paraId="1B531CFE" w14:textId="7A1B3610" w:rsidR="00290D2A" w:rsidRDefault="00DD342E">
        <w:pPr>
          <w:pStyle w:val="a8"/>
          <w:jc w:val="center"/>
        </w:pPr>
        <w:r>
          <w:fldChar w:fldCharType="begin"/>
        </w:r>
        <w:r>
          <w:instrText xml:space="preserve"> PAGE   \* MERGEFORMAT </w:instrText>
        </w:r>
        <w:r>
          <w:fldChar w:fldCharType="separate"/>
        </w:r>
        <w:r w:rsidR="00514F36">
          <w:rPr>
            <w:noProof/>
          </w:rPr>
          <w:t>2</w:t>
        </w:r>
        <w:r>
          <w:rPr>
            <w:noProof/>
          </w:rPr>
          <w:fldChar w:fldCharType="end"/>
        </w:r>
      </w:p>
    </w:sdtContent>
  </w:sdt>
  <w:p w14:paraId="5E8BE9AE" w14:textId="77777777" w:rsidR="00290D2A" w:rsidRDefault="00290D2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972BF8"/>
    <w:multiLevelType w:val="hybridMultilevel"/>
    <w:tmpl w:val="A0BCC83A"/>
    <w:lvl w:ilvl="0" w:tplc="311EA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4B12C45"/>
    <w:multiLevelType w:val="hybridMultilevel"/>
    <w:tmpl w:val="D9787900"/>
    <w:lvl w:ilvl="0" w:tplc="87867F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4C77CA1"/>
    <w:multiLevelType w:val="multilevel"/>
    <w:tmpl w:val="9A02E660"/>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15:restartNumberingAfterBreak="0">
    <w:nsid w:val="085A0E59"/>
    <w:multiLevelType w:val="multilevel"/>
    <w:tmpl w:val="1B5290D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0A9A7395"/>
    <w:multiLevelType w:val="hybridMultilevel"/>
    <w:tmpl w:val="60F64146"/>
    <w:lvl w:ilvl="0" w:tplc="FC4C7BBC">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D606015"/>
    <w:multiLevelType w:val="multilevel"/>
    <w:tmpl w:val="643CC26C"/>
    <w:lvl w:ilvl="0">
      <w:start w:val="1"/>
      <w:numFmt w:val="decimal"/>
      <w:lvlText w:val="%1."/>
      <w:lvlJc w:val="left"/>
      <w:pPr>
        <w:tabs>
          <w:tab w:val="num" w:pos="540"/>
        </w:tabs>
        <w:ind w:left="54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421"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55" w:hanging="1440"/>
      </w:pPr>
      <w:rPr>
        <w:rFonts w:hint="default"/>
      </w:rPr>
    </w:lvl>
    <w:lvl w:ilvl="6">
      <w:start w:val="1"/>
      <w:numFmt w:val="decimal"/>
      <w:isLgl/>
      <w:lvlText w:val="%1.%2.%3.%4.%5.%6.%7."/>
      <w:lvlJc w:val="left"/>
      <w:pPr>
        <w:ind w:left="4302" w:hanging="1800"/>
      </w:pPr>
      <w:rPr>
        <w:rFonts w:hint="default"/>
      </w:rPr>
    </w:lvl>
    <w:lvl w:ilvl="7">
      <w:start w:val="1"/>
      <w:numFmt w:val="decimal"/>
      <w:isLgl/>
      <w:lvlText w:val="%1.%2.%3.%4.%5.%6.%7.%8."/>
      <w:lvlJc w:val="left"/>
      <w:pPr>
        <w:ind w:left="4689" w:hanging="1800"/>
      </w:pPr>
      <w:rPr>
        <w:rFonts w:hint="default"/>
      </w:rPr>
    </w:lvl>
    <w:lvl w:ilvl="8">
      <w:start w:val="1"/>
      <w:numFmt w:val="decimal"/>
      <w:isLgl/>
      <w:lvlText w:val="%1.%2.%3.%4.%5.%6.%7.%8.%9."/>
      <w:lvlJc w:val="left"/>
      <w:pPr>
        <w:ind w:left="5436" w:hanging="2160"/>
      </w:pPr>
      <w:rPr>
        <w:rFonts w:hint="default"/>
      </w:rPr>
    </w:lvl>
  </w:abstractNum>
  <w:abstractNum w:abstractNumId="10" w15:restartNumberingAfterBreak="0">
    <w:nsid w:val="0DDA214B"/>
    <w:multiLevelType w:val="hybridMultilevel"/>
    <w:tmpl w:val="4D7ACA24"/>
    <w:lvl w:ilvl="0" w:tplc="6DEEDE42">
      <w:start w:val="1"/>
      <w:numFmt w:val="decimal"/>
      <w:lvlText w:val="%1."/>
      <w:lvlJc w:val="left"/>
      <w:pPr>
        <w:ind w:left="1863"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2C42E9C"/>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5326C4"/>
    <w:multiLevelType w:val="multilevel"/>
    <w:tmpl w:val="5478D20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166C6C78"/>
    <w:multiLevelType w:val="hybridMultilevel"/>
    <w:tmpl w:val="2E028768"/>
    <w:lvl w:ilvl="0" w:tplc="FEDE44EA">
      <w:start w:val="1"/>
      <w:numFmt w:val="upperRoman"/>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A376FA2"/>
    <w:multiLevelType w:val="hybridMultilevel"/>
    <w:tmpl w:val="8DDEFBA6"/>
    <w:lvl w:ilvl="0" w:tplc="C7E06A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D0508F5"/>
    <w:multiLevelType w:val="hybridMultilevel"/>
    <w:tmpl w:val="EFA2B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9307BA"/>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E407D7"/>
    <w:multiLevelType w:val="multilevel"/>
    <w:tmpl w:val="19EE060E"/>
    <w:lvl w:ilvl="0">
      <w:start w:val="1"/>
      <w:numFmt w:val="decimal"/>
      <w:lvlText w:val="%1."/>
      <w:lvlJc w:val="left"/>
      <w:pPr>
        <w:ind w:left="106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8" w15:restartNumberingAfterBreak="0">
    <w:nsid w:val="339C3351"/>
    <w:multiLevelType w:val="hybridMultilevel"/>
    <w:tmpl w:val="3EB40B3E"/>
    <w:lvl w:ilvl="0" w:tplc="66A6569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A0C1941"/>
    <w:multiLevelType w:val="hybridMultilevel"/>
    <w:tmpl w:val="060E8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DA2804"/>
    <w:multiLevelType w:val="hybridMultilevel"/>
    <w:tmpl w:val="93A0DB1E"/>
    <w:lvl w:ilvl="0" w:tplc="2F7AC31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41108C3"/>
    <w:multiLevelType w:val="hybridMultilevel"/>
    <w:tmpl w:val="D75C7F8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48C69F1"/>
    <w:multiLevelType w:val="hybridMultilevel"/>
    <w:tmpl w:val="6206E646"/>
    <w:lvl w:ilvl="0" w:tplc="C3704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6D7DCE"/>
    <w:multiLevelType w:val="hybridMultilevel"/>
    <w:tmpl w:val="D6D06620"/>
    <w:lvl w:ilvl="0" w:tplc="1C40220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8BD3CB5"/>
    <w:multiLevelType w:val="hybridMultilevel"/>
    <w:tmpl w:val="F0404FAC"/>
    <w:lvl w:ilvl="0" w:tplc="A0D6CE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956825"/>
    <w:multiLevelType w:val="hybridMultilevel"/>
    <w:tmpl w:val="52C830E2"/>
    <w:lvl w:ilvl="0" w:tplc="7B109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CD72761"/>
    <w:multiLevelType w:val="multilevel"/>
    <w:tmpl w:val="E56AC7B4"/>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1.%2.%3."/>
      <w:lvlJc w:val="left"/>
      <w:pPr>
        <w:ind w:left="2235"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15:restartNumberingAfterBreak="0">
    <w:nsid w:val="4D8F201E"/>
    <w:multiLevelType w:val="hybridMultilevel"/>
    <w:tmpl w:val="C2F8444C"/>
    <w:lvl w:ilvl="0" w:tplc="085CFBA0">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15:restartNumberingAfterBreak="0">
    <w:nsid w:val="50ED624B"/>
    <w:multiLevelType w:val="hybridMultilevel"/>
    <w:tmpl w:val="73CA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E203EA"/>
    <w:multiLevelType w:val="hybridMultilevel"/>
    <w:tmpl w:val="20BE935E"/>
    <w:lvl w:ilvl="0" w:tplc="1410FA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2984C2A"/>
    <w:multiLevelType w:val="hybridMultilevel"/>
    <w:tmpl w:val="E982CD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2FA1658"/>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545A8"/>
    <w:multiLevelType w:val="hybridMultilevel"/>
    <w:tmpl w:val="EEBC671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15:restartNumberingAfterBreak="0">
    <w:nsid w:val="57411C77"/>
    <w:multiLevelType w:val="hybridMultilevel"/>
    <w:tmpl w:val="CF1024BE"/>
    <w:lvl w:ilvl="0" w:tplc="9CC81EF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D60761B"/>
    <w:multiLevelType w:val="multilevel"/>
    <w:tmpl w:val="B0F068A4"/>
    <w:lvl w:ilvl="0">
      <w:start w:val="1"/>
      <w:numFmt w:val="decimal"/>
      <w:lvlText w:val="%1."/>
      <w:lvlJc w:val="left"/>
      <w:pPr>
        <w:ind w:left="644"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35" w15:restartNumberingAfterBreak="0">
    <w:nsid w:val="659E2025"/>
    <w:multiLevelType w:val="hybridMultilevel"/>
    <w:tmpl w:val="E92CEC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86B3185"/>
    <w:multiLevelType w:val="hybridMultilevel"/>
    <w:tmpl w:val="D562990C"/>
    <w:lvl w:ilvl="0" w:tplc="C44896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8892FD4"/>
    <w:multiLevelType w:val="hybridMultilevel"/>
    <w:tmpl w:val="73CA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F438C7"/>
    <w:multiLevelType w:val="multilevel"/>
    <w:tmpl w:val="CBFCF73A"/>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6A8000B6"/>
    <w:multiLevelType w:val="hybridMultilevel"/>
    <w:tmpl w:val="B39626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A25DFA"/>
    <w:multiLevelType w:val="hybridMultilevel"/>
    <w:tmpl w:val="4CE07B64"/>
    <w:lvl w:ilvl="0" w:tplc="7A3E28DC">
      <w:start w:val="1"/>
      <w:numFmt w:val="decimal"/>
      <w:lvlText w:val="%1)"/>
      <w:lvlJc w:val="left"/>
      <w:pPr>
        <w:tabs>
          <w:tab w:val="num" w:pos="735"/>
        </w:tabs>
        <w:ind w:left="735" w:hanging="375"/>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0496A24"/>
    <w:multiLevelType w:val="hybridMultilevel"/>
    <w:tmpl w:val="6EE4983A"/>
    <w:lvl w:ilvl="0" w:tplc="F190C3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0D8641A"/>
    <w:multiLevelType w:val="hybridMultilevel"/>
    <w:tmpl w:val="E9BC9282"/>
    <w:lvl w:ilvl="0" w:tplc="95EC062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105C4D"/>
    <w:multiLevelType w:val="multilevel"/>
    <w:tmpl w:val="37227C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79D70A27"/>
    <w:multiLevelType w:val="hybridMultilevel"/>
    <w:tmpl w:val="61288F5C"/>
    <w:lvl w:ilvl="0" w:tplc="A9F6B12C">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17"/>
  </w:num>
  <w:num w:numId="3">
    <w:abstractNumId w:val="11"/>
  </w:num>
  <w:num w:numId="4">
    <w:abstractNumId w:val="31"/>
  </w:num>
  <w:num w:numId="5">
    <w:abstractNumId w:val="38"/>
  </w:num>
  <w:num w:numId="6">
    <w:abstractNumId w:val="5"/>
  </w:num>
  <w:num w:numId="7">
    <w:abstractNumId w:val="7"/>
  </w:num>
  <w:num w:numId="8">
    <w:abstractNumId w:val="23"/>
  </w:num>
  <w:num w:numId="9">
    <w:abstractNumId w:val="33"/>
  </w:num>
  <w:num w:numId="10">
    <w:abstractNumId w:val="32"/>
  </w:num>
  <w:num w:numId="11">
    <w:abstractNumId w:val="41"/>
  </w:num>
  <w:num w:numId="12">
    <w:abstractNumId w:val="35"/>
  </w:num>
  <w:num w:numId="13">
    <w:abstractNumId w:val="21"/>
  </w:num>
  <w:num w:numId="14">
    <w:abstractNumId w:val="29"/>
  </w:num>
  <w:num w:numId="15">
    <w:abstractNumId w:val="40"/>
  </w:num>
  <w:num w:numId="16">
    <w:abstractNumId w:val="24"/>
  </w:num>
  <w:num w:numId="17">
    <w:abstractNumId w:val="36"/>
  </w:num>
  <w:num w:numId="18">
    <w:abstractNumId w:val="34"/>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4"/>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4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4"/>
  </w:num>
  <w:num w:numId="33">
    <w:abstractNumId w:val="13"/>
  </w:num>
  <w:num w:numId="34">
    <w:abstractNumId w:val="14"/>
  </w:num>
  <w:num w:numId="35">
    <w:abstractNumId w:val="18"/>
  </w:num>
  <w:num w:numId="36">
    <w:abstractNumId w:val="45"/>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7"/>
  </w:num>
  <w:num w:numId="40">
    <w:abstractNumId w:val="39"/>
  </w:num>
  <w:num w:numId="41">
    <w:abstractNumId w:val="37"/>
  </w:num>
  <w:num w:numId="42">
    <w:abstractNumId w:val="28"/>
  </w:num>
  <w:num w:numId="4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4F0"/>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6D5A"/>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2EB3"/>
    <w:rsid w:val="00013027"/>
    <w:rsid w:val="000130B7"/>
    <w:rsid w:val="00013153"/>
    <w:rsid w:val="00013399"/>
    <w:rsid w:val="00013B45"/>
    <w:rsid w:val="00013E15"/>
    <w:rsid w:val="00014367"/>
    <w:rsid w:val="00014B78"/>
    <w:rsid w:val="00014CEC"/>
    <w:rsid w:val="00014F99"/>
    <w:rsid w:val="000154B1"/>
    <w:rsid w:val="0001553B"/>
    <w:rsid w:val="00015B2A"/>
    <w:rsid w:val="00015B36"/>
    <w:rsid w:val="0001690F"/>
    <w:rsid w:val="00016A45"/>
    <w:rsid w:val="00016BAC"/>
    <w:rsid w:val="00016C50"/>
    <w:rsid w:val="00016FEC"/>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14"/>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CAF"/>
    <w:rsid w:val="00032E2D"/>
    <w:rsid w:val="00033100"/>
    <w:rsid w:val="00033158"/>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5C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60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267"/>
    <w:rsid w:val="00054367"/>
    <w:rsid w:val="0005453F"/>
    <w:rsid w:val="0005473E"/>
    <w:rsid w:val="00054772"/>
    <w:rsid w:val="00054831"/>
    <w:rsid w:val="00054A92"/>
    <w:rsid w:val="00054D6D"/>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066"/>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5F5"/>
    <w:rsid w:val="00066765"/>
    <w:rsid w:val="00067038"/>
    <w:rsid w:val="00067445"/>
    <w:rsid w:val="00067517"/>
    <w:rsid w:val="00067B1C"/>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B8C"/>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29B"/>
    <w:rsid w:val="000825CE"/>
    <w:rsid w:val="00082C1A"/>
    <w:rsid w:val="00082C7E"/>
    <w:rsid w:val="000833B6"/>
    <w:rsid w:val="000834D5"/>
    <w:rsid w:val="000837FD"/>
    <w:rsid w:val="00083CF9"/>
    <w:rsid w:val="00083FB7"/>
    <w:rsid w:val="0008404D"/>
    <w:rsid w:val="0008422F"/>
    <w:rsid w:val="00084490"/>
    <w:rsid w:val="0008468F"/>
    <w:rsid w:val="000848C0"/>
    <w:rsid w:val="00084997"/>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BD"/>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148"/>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4C18"/>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02F"/>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2E5B"/>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7A4"/>
    <w:rsid w:val="000F28AA"/>
    <w:rsid w:val="000F2E65"/>
    <w:rsid w:val="000F341C"/>
    <w:rsid w:val="000F3647"/>
    <w:rsid w:val="000F3B7C"/>
    <w:rsid w:val="000F3BDE"/>
    <w:rsid w:val="000F3E5A"/>
    <w:rsid w:val="000F3E9F"/>
    <w:rsid w:val="000F4346"/>
    <w:rsid w:val="000F44AF"/>
    <w:rsid w:val="000F487B"/>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77F"/>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2D5A"/>
    <w:rsid w:val="00123057"/>
    <w:rsid w:val="00123403"/>
    <w:rsid w:val="0012386F"/>
    <w:rsid w:val="00124610"/>
    <w:rsid w:val="00124E1B"/>
    <w:rsid w:val="0012527C"/>
    <w:rsid w:val="00125488"/>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9AB"/>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5CAD"/>
    <w:rsid w:val="00136302"/>
    <w:rsid w:val="0013653A"/>
    <w:rsid w:val="00136664"/>
    <w:rsid w:val="001368E8"/>
    <w:rsid w:val="001369FC"/>
    <w:rsid w:val="00137113"/>
    <w:rsid w:val="001373CB"/>
    <w:rsid w:val="001376BD"/>
    <w:rsid w:val="001377E0"/>
    <w:rsid w:val="00137EA4"/>
    <w:rsid w:val="00137F5F"/>
    <w:rsid w:val="0014034F"/>
    <w:rsid w:val="00140392"/>
    <w:rsid w:val="00140686"/>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6C54"/>
    <w:rsid w:val="001570D7"/>
    <w:rsid w:val="001570DC"/>
    <w:rsid w:val="001573D2"/>
    <w:rsid w:val="001577CD"/>
    <w:rsid w:val="00157850"/>
    <w:rsid w:val="001579C0"/>
    <w:rsid w:val="00157B0B"/>
    <w:rsid w:val="00157C33"/>
    <w:rsid w:val="00157CA9"/>
    <w:rsid w:val="00157F99"/>
    <w:rsid w:val="001600DB"/>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0C5"/>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DBC"/>
    <w:rsid w:val="00170E82"/>
    <w:rsid w:val="00171119"/>
    <w:rsid w:val="001711CF"/>
    <w:rsid w:val="001719F6"/>
    <w:rsid w:val="001719FD"/>
    <w:rsid w:val="00171C4F"/>
    <w:rsid w:val="00171CCA"/>
    <w:rsid w:val="00171EB6"/>
    <w:rsid w:val="00171F57"/>
    <w:rsid w:val="00171FE8"/>
    <w:rsid w:val="00172221"/>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437"/>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459"/>
    <w:rsid w:val="0018658D"/>
    <w:rsid w:val="00186D8E"/>
    <w:rsid w:val="00186FEA"/>
    <w:rsid w:val="001870D7"/>
    <w:rsid w:val="0018712E"/>
    <w:rsid w:val="00187221"/>
    <w:rsid w:val="00187719"/>
    <w:rsid w:val="001877F6"/>
    <w:rsid w:val="00187E7C"/>
    <w:rsid w:val="001901D8"/>
    <w:rsid w:val="001901F9"/>
    <w:rsid w:val="001906C4"/>
    <w:rsid w:val="00190A6E"/>
    <w:rsid w:val="00190AA7"/>
    <w:rsid w:val="00190BBA"/>
    <w:rsid w:val="00191028"/>
    <w:rsid w:val="00191114"/>
    <w:rsid w:val="00191121"/>
    <w:rsid w:val="001912FE"/>
    <w:rsid w:val="0019138F"/>
    <w:rsid w:val="00191513"/>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114"/>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96F"/>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A39"/>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BFD"/>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AA"/>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B08"/>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A39"/>
    <w:rsid w:val="001D6DC2"/>
    <w:rsid w:val="001D6EFD"/>
    <w:rsid w:val="001D70AA"/>
    <w:rsid w:val="001D72C3"/>
    <w:rsid w:val="001D79D4"/>
    <w:rsid w:val="001D7E7F"/>
    <w:rsid w:val="001E05AB"/>
    <w:rsid w:val="001E07A4"/>
    <w:rsid w:val="001E0EE2"/>
    <w:rsid w:val="001E1195"/>
    <w:rsid w:val="001E1FD9"/>
    <w:rsid w:val="001E2300"/>
    <w:rsid w:val="001E2A4E"/>
    <w:rsid w:val="001E2C03"/>
    <w:rsid w:val="001E2C67"/>
    <w:rsid w:val="001E31E1"/>
    <w:rsid w:val="001E31E6"/>
    <w:rsid w:val="001E3471"/>
    <w:rsid w:val="001E3797"/>
    <w:rsid w:val="001E3B8F"/>
    <w:rsid w:val="001E3BA0"/>
    <w:rsid w:val="001E3CCB"/>
    <w:rsid w:val="001E3CEA"/>
    <w:rsid w:val="001E3D82"/>
    <w:rsid w:val="001E4061"/>
    <w:rsid w:val="001E4218"/>
    <w:rsid w:val="001E42BC"/>
    <w:rsid w:val="001E45B3"/>
    <w:rsid w:val="001E46E4"/>
    <w:rsid w:val="001E4D38"/>
    <w:rsid w:val="001E4EE1"/>
    <w:rsid w:val="001E50B5"/>
    <w:rsid w:val="001E556C"/>
    <w:rsid w:val="001E5691"/>
    <w:rsid w:val="001E5723"/>
    <w:rsid w:val="001E5B59"/>
    <w:rsid w:val="001E5DCC"/>
    <w:rsid w:val="001E6111"/>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3D0"/>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B36"/>
    <w:rsid w:val="001F4C13"/>
    <w:rsid w:val="001F4C20"/>
    <w:rsid w:val="001F50A4"/>
    <w:rsid w:val="001F51C8"/>
    <w:rsid w:val="001F53E0"/>
    <w:rsid w:val="001F5B68"/>
    <w:rsid w:val="001F5BDF"/>
    <w:rsid w:val="001F5CB5"/>
    <w:rsid w:val="001F6821"/>
    <w:rsid w:val="001F7089"/>
    <w:rsid w:val="001F718D"/>
    <w:rsid w:val="001F71C3"/>
    <w:rsid w:val="001F7310"/>
    <w:rsid w:val="001F735D"/>
    <w:rsid w:val="001F7467"/>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3B0"/>
    <w:rsid w:val="00207481"/>
    <w:rsid w:val="0020778C"/>
    <w:rsid w:val="0021049D"/>
    <w:rsid w:val="00210558"/>
    <w:rsid w:val="0021059C"/>
    <w:rsid w:val="002109D2"/>
    <w:rsid w:val="00210DC7"/>
    <w:rsid w:val="00211383"/>
    <w:rsid w:val="002114AA"/>
    <w:rsid w:val="00211A2C"/>
    <w:rsid w:val="00211AB6"/>
    <w:rsid w:val="00211E46"/>
    <w:rsid w:val="00211E9D"/>
    <w:rsid w:val="00211FA8"/>
    <w:rsid w:val="0021237F"/>
    <w:rsid w:val="00212829"/>
    <w:rsid w:val="00212904"/>
    <w:rsid w:val="00212905"/>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A14"/>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29D"/>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27DAB"/>
    <w:rsid w:val="0023004D"/>
    <w:rsid w:val="00230358"/>
    <w:rsid w:val="0023083A"/>
    <w:rsid w:val="00230B8F"/>
    <w:rsid w:val="00230C60"/>
    <w:rsid w:val="00230D3A"/>
    <w:rsid w:val="00230E1C"/>
    <w:rsid w:val="002310B5"/>
    <w:rsid w:val="002310BF"/>
    <w:rsid w:val="0023196E"/>
    <w:rsid w:val="00231B38"/>
    <w:rsid w:val="00231E17"/>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2CEB"/>
    <w:rsid w:val="00253075"/>
    <w:rsid w:val="0025308A"/>
    <w:rsid w:val="00253252"/>
    <w:rsid w:val="002533C5"/>
    <w:rsid w:val="00253925"/>
    <w:rsid w:val="00253A5C"/>
    <w:rsid w:val="00253B00"/>
    <w:rsid w:val="00253DC8"/>
    <w:rsid w:val="002541ED"/>
    <w:rsid w:val="0025434D"/>
    <w:rsid w:val="0025435D"/>
    <w:rsid w:val="002543BA"/>
    <w:rsid w:val="0025466C"/>
    <w:rsid w:val="00254840"/>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C21"/>
    <w:rsid w:val="00260F65"/>
    <w:rsid w:val="00261522"/>
    <w:rsid w:val="0026152A"/>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2FB"/>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1F8C"/>
    <w:rsid w:val="0027217F"/>
    <w:rsid w:val="00272BEA"/>
    <w:rsid w:val="00272D17"/>
    <w:rsid w:val="00272E84"/>
    <w:rsid w:val="002732D1"/>
    <w:rsid w:val="0027337C"/>
    <w:rsid w:val="002733C6"/>
    <w:rsid w:val="002735A4"/>
    <w:rsid w:val="002739D5"/>
    <w:rsid w:val="00273B91"/>
    <w:rsid w:val="00273F4F"/>
    <w:rsid w:val="002746B2"/>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5846"/>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7C3"/>
    <w:rsid w:val="00290819"/>
    <w:rsid w:val="00290A02"/>
    <w:rsid w:val="00290D2A"/>
    <w:rsid w:val="00290D45"/>
    <w:rsid w:val="00290F7C"/>
    <w:rsid w:val="00291290"/>
    <w:rsid w:val="002912D2"/>
    <w:rsid w:val="00291785"/>
    <w:rsid w:val="002917BF"/>
    <w:rsid w:val="00291875"/>
    <w:rsid w:val="002918D4"/>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4E6"/>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C77"/>
    <w:rsid w:val="002A7DED"/>
    <w:rsid w:val="002A7E2B"/>
    <w:rsid w:val="002B0946"/>
    <w:rsid w:val="002B0A98"/>
    <w:rsid w:val="002B0EA4"/>
    <w:rsid w:val="002B1349"/>
    <w:rsid w:val="002B13E1"/>
    <w:rsid w:val="002B155A"/>
    <w:rsid w:val="002B1597"/>
    <w:rsid w:val="002B183C"/>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55A1"/>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84B"/>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66E"/>
    <w:rsid w:val="002D79C3"/>
    <w:rsid w:val="002D7D65"/>
    <w:rsid w:val="002D7EC3"/>
    <w:rsid w:val="002E04E4"/>
    <w:rsid w:val="002E08ED"/>
    <w:rsid w:val="002E0BC3"/>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D28"/>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2CC"/>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7C5"/>
    <w:rsid w:val="003228BA"/>
    <w:rsid w:val="0032305B"/>
    <w:rsid w:val="003234C7"/>
    <w:rsid w:val="0032360A"/>
    <w:rsid w:val="003240E7"/>
    <w:rsid w:val="00324268"/>
    <w:rsid w:val="003245A5"/>
    <w:rsid w:val="003246D5"/>
    <w:rsid w:val="00324A32"/>
    <w:rsid w:val="00324ACC"/>
    <w:rsid w:val="00324B07"/>
    <w:rsid w:val="00324B95"/>
    <w:rsid w:val="00324CB5"/>
    <w:rsid w:val="0032547D"/>
    <w:rsid w:val="00325632"/>
    <w:rsid w:val="003259EE"/>
    <w:rsid w:val="00325D5D"/>
    <w:rsid w:val="00326BB4"/>
    <w:rsid w:val="00326C41"/>
    <w:rsid w:val="00326F0B"/>
    <w:rsid w:val="003275B1"/>
    <w:rsid w:val="00327740"/>
    <w:rsid w:val="0032779C"/>
    <w:rsid w:val="00327AB0"/>
    <w:rsid w:val="00327CC8"/>
    <w:rsid w:val="00327EA0"/>
    <w:rsid w:val="00330124"/>
    <w:rsid w:val="00330422"/>
    <w:rsid w:val="00330686"/>
    <w:rsid w:val="0033144E"/>
    <w:rsid w:val="00331717"/>
    <w:rsid w:val="00331A5C"/>
    <w:rsid w:val="00331B29"/>
    <w:rsid w:val="00331BFC"/>
    <w:rsid w:val="0033206F"/>
    <w:rsid w:val="00332554"/>
    <w:rsid w:val="00333137"/>
    <w:rsid w:val="003331BA"/>
    <w:rsid w:val="003332C5"/>
    <w:rsid w:val="003342AB"/>
    <w:rsid w:val="003343A2"/>
    <w:rsid w:val="00334487"/>
    <w:rsid w:val="00334645"/>
    <w:rsid w:val="00334A2B"/>
    <w:rsid w:val="00334D13"/>
    <w:rsid w:val="00334FBF"/>
    <w:rsid w:val="0033577F"/>
    <w:rsid w:val="00335CA2"/>
    <w:rsid w:val="00336438"/>
    <w:rsid w:val="00336635"/>
    <w:rsid w:val="00336727"/>
    <w:rsid w:val="003370AC"/>
    <w:rsid w:val="00337485"/>
    <w:rsid w:val="00337A49"/>
    <w:rsid w:val="00337B5C"/>
    <w:rsid w:val="00337F70"/>
    <w:rsid w:val="0034049B"/>
    <w:rsid w:val="003404D0"/>
    <w:rsid w:val="00340816"/>
    <w:rsid w:val="0034085E"/>
    <w:rsid w:val="00341299"/>
    <w:rsid w:val="003414DB"/>
    <w:rsid w:val="00341737"/>
    <w:rsid w:val="00341B15"/>
    <w:rsid w:val="0034243C"/>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6FE9"/>
    <w:rsid w:val="00347137"/>
    <w:rsid w:val="00347378"/>
    <w:rsid w:val="00347866"/>
    <w:rsid w:val="00347A45"/>
    <w:rsid w:val="00347C35"/>
    <w:rsid w:val="003508F2"/>
    <w:rsid w:val="00350B06"/>
    <w:rsid w:val="00351285"/>
    <w:rsid w:val="003515B1"/>
    <w:rsid w:val="00351F44"/>
    <w:rsid w:val="003520B0"/>
    <w:rsid w:val="00352817"/>
    <w:rsid w:val="0035298A"/>
    <w:rsid w:val="0035299B"/>
    <w:rsid w:val="003530E8"/>
    <w:rsid w:val="003531EE"/>
    <w:rsid w:val="00353533"/>
    <w:rsid w:val="003536CD"/>
    <w:rsid w:val="00353C4A"/>
    <w:rsid w:val="00353ED5"/>
    <w:rsid w:val="00353FB4"/>
    <w:rsid w:val="003544E6"/>
    <w:rsid w:val="00354539"/>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5993"/>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1EE4"/>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B69"/>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3655"/>
    <w:rsid w:val="00384004"/>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2E1E"/>
    <w:rsid w:val="0039306E"/>
    <w:rsid w:val="00393074"/>
    <w:rsid w:val="00393102"/>
    <w:rsid w:val="00393193"/>
    <w:rsid w:val="00393216"/>
    <w:rsid w:val="00393360"/>
    <w:rsid w:val="00393546"/>
    <w:rsid w:val="003935D3"/>
    <w:rsid w:val="003938AA"/>
    <w:rsid w:val="00394107"/>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2DD"/>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D10"/>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985"/>
    <w:rsid w:val="003C3C9E"/>
    <w:rsid w:val="003C4E52"/>
    <w:rsid w:val="003C4E5B"/>
    <w:rsid w:val="003C50BE"/>
    <w:rsid w:val="003C5254"/>
    <w:rsid w:val="003C55C7"/>
    <w:rsid w:val="003C5B3D"/>
    <w:rsid w:val="003C5C10"/>
    <w:rsid w:val="003C5EFE"/>
    <w:rsid w:val="003C60FA"/>
    <w:rsid w:val="003C61CB"/>
    <w:rsid w:val="003C6A87"/>
    <w:rsid w:val="003C6F35"/>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24"/>
    <w:rsid w:val="003D26ED"/>
    <w:rsid w:val="003D289B"/>
    <w:rsid w:val="003D3195"/>
    <w:rsid w:val="003D34DB"/>
    <w:rsid w:val="003D3D41"/>
    <w:rsid w:val="003D3E43"/>
    <w:rsid w:val="003D3E56"/>
    <w:rsid w:val="003D41EF"/>
    <w:rsid w:val="003D43E1"/>
    <w:rsid w:val="003D4D3C"/>
    <w:rsid w:val="003D4E5B"/>
    <w:rsid w:val="003D4F29"/>
    <w:rsid w:val="003D55C4"/>
    <w:rsid w:val="003D5936"/>
    <w:rsid w:val="003D5971"/>
    <w:rsid w:val="003D5BD4"/>
    <w:rsid w:val="003D61BD"/>
    <w:rsid w:val="003D6394"/>
    <w:rsid w:val="003D640D"/>
    <w:rsid w:val="003D6554"/>
    <w:rsid w:val="003D6A39"/>
    <w:rsid w:val="003D6EAA"/>
    <w:rsid w:val="003D6FEA"/>
    <w:rsid w:val="003D777D"/>
    <w:rsid w:val="003D7864"/>
    <w:rsid w:val="003D7ECA"/>
    <w:rsid w:val="003D7FF7"/>
    <w:rsid w:val="003E000D"/>
    <w:rsid w:val="003E0126"/>
    <w:rsid w:val="003E09F3"/>
    <w:rsid w:val="003E0A80"/>
    <w:rsid w:val="003E0F13"/>
    <w:rsid w:val="003E1A04"/>
    <w:rsid w:val="003E1B57"/>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4F3"/>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2FFD"/>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6CEF"/>
    <w:rsid w:val="003F7A06"/>
    <w:rsid w:val="003F7D5B"/>
    <w:rsid w:val="00400911"/>
    <w:rsid w:val="00400A47"/>
    <w:rsid w:val="00400F22"/>
    <w:rsid w:val="00400F62"/>
    <w:rsid w:val="00401156"/>
    <w:rsid w:val="0040115E"/>
    <w:rsid w:val="004013D7"/>
    <w:rsid w:val="0040159B"/>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57"/>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87"/>
    <w:rsid w:val="00422297"/>
    <w:rsid w:val="004223FA"/>
    <w:rsid w:val="00422661"/>
    <w:rsid w:val="00422704"/>
    <w:rsid w:val="004228D8"/>
    <w:rsid w:val="00422BEB"/>
    <w:rsid w:val="00422FF8"/>
    <w:rsid w:val="004230E2"/>
    <w:rsid w:val="00423205"/>
    <w:rsid w:val="00423637"/>
    <w:rsid w:val="00423768"/>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6DD4"/>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383"/>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32"/>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1EE"/>
    <w:rsid w:val="00450369"/>
    <w:rsid w:val="004508C9"/>
    <w:rsid w:val="004508D6"/>
    <w:rsid w:val="00450994"/>
    <w:rsid w:val="004509D2"/>
    <w:rsid w:val="00450C1C"/>
    <w:rsid w:val="00450C30"/>
    <w:rsid w:val="004510EE"/>
    <w:rsid w:val="0045133B"/>
    <w:rsid w:val="00451582"/>
    <w:rsid w:val="00451625"/>
    <w:rsid w:val="00451DD6"/>
    <w:rsid w:val="00451DE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4BB"/>
    <w:rsid w:val="00461C7D"/>
    <w:rsid w:val="00461D6F"/>
    <w:rsid w:val="00462797"/>
    <w:rsid w:val="00462B26"/>
    <w:rsid w:val="00462F12"/>
    <w:rsid w:val="004632C6"/>
    <w:rsid w:val="00463B1D"/>
    <w:rsid w:val="0046419E"/>
    <w:rsid w:val="0046419F"/>
    <w:rsid w:val="0046478A"/>
    <w:rsid w:val="00464B03"/>
    <w:rsid w:val="00464C0D"/>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D7"/>
    <w:rsid w:val="00467BEE"/>
    <w:rsid w:val="00467CF8"/>
    <w:rsid w:val="00467EBA"/>
    <w:rsid w:val="004703A9"/>
    <w:rsid w:val="00470614"/>
    <w:rsid w:val="00470B5A"/>
    <w:rsid w:val="00470EB1"/>
    <w:rsid w:val="00470F01"/>
    <w:rsid w:val="00471043"/>
    <w:rsid w:val="0047108F"/>
    <w:rsid w:val="004711EA"/>
    <w:rsid w:val="00471459"/>
    <w:rsid w:val="004717DE"/>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3D89"/>
    <w:rsid w:val="004841A5"/>
    <w:rsid w:val="004841D3"/>
    <w:rsid w:val="004848CF"/>
    <w:rsid w:val="00484BE7"/>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11A"/>
    <w:rsid w:val="0049233F"/>
    <w:rsid w:val="004924F5"/>
    <w:rsid w:val="00492545"/>
    <w:rsid w:val="00492A51"/>
    <w:rsid w:val="00492A64"/>
    <w:rsid w:val="0049311B"/>
    <w:rsid w:val="00493625"/>
    <w:rsid w:val="00493C25"/>
    <w:rsid w:val="00493C9B"/>
    <w:rsid w:val="00493CDB"/>
    <w:rsid w:val="00493EFE"/>
    <w:rsid w:val="00494838"/>
    <w:rsid w:val="00494C09"/>
    <w:rsid w:val="0049517F"/>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446"/>
    <w:rsid w:val="004A25FE"/>
    <w:rsid w:val="004A2938"/>
    <w:rsid w:val="004A2A31"/>
    <w:rsid w:val="004A2B51"/>
    <w:rsid w:val="004A328D"/>
    <w:rsid w:val="004A369C"/>
    <w:rsid w:val="004A3F1D"/>
    <w:rsid w:val="004A4372"/>
    <w:rsid w:val="004A461D"/>
    <w:rsid w:val="004A4703"/>
    <w:rsid w:val="004A47A1"/>
    <w:rsid w:val="004A47EC"/>
    <w:rsid w:val="004A4908"/>
    <w:rsid w:val="004A4DD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04"/>
    <w:rsid w:val="004B4BE8"/>
    <w:rsid w:val="004B4C9F"/>
    <w:rsid w:val="004B539D"/>
    <w:rsid w:val="004B5777"/>
    <w:rsid w:val="004B582F"/>
    <w:rsid w:val="004B650C"/>
    <w:rsid w:val="004B6954"/>
    <w:rsid w:val="004B698A"/>
    <w:rsid w:val="004B7177"/>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9D0"/>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12A"/>
    <w:rsid w:val="004C5256"/>
    <w:rsid w:val="004C54D5"/>
    <w:rsid w:val="004C5AD6"/>
    <w:rsid w:val="004C5C11"/>
    <w:rsid w:val="004C6001"/>
    <w:rsid w:val="004C61B3"/>
    <w:rsid w:val="004C6682"/>
    <w:rsid w:val="004C6871"/>
    <w:rsid w:val="004C69A8"/>
    <w:rsid w:val="004C6F64"/>
    <w:rsid w:val="004C70CD"/>
    <w:rsid w:val="004C7173"/>
    <w:rsid w:val="004C7F7F"/>
    <w:rsid w:val="004D0AEA"/>
    <w:rsid w:val="004D0BE4"/>
    <w:rsid w:val="004D0C4D"/>
    <w:rsid w:val="004D0D07"/>
    <w:rsid w:val="004D0D69"/>
    <w:rsid w:val="004D0DA1"/>
    <w:rsid w:val="004D0F2B"/>
    <w:rsid w:val="004D1024"/>
    <w:rsid w:val="004D1590"/>
    <w:rsid w:val="004D1725"/>
    <w:rsid w:val="004D1949"/>
    <w:rsid w:val="004D19C1"/>
    <w:rsid w:val="004D1A25"/>
    <w:rsid w:val="004D1A7C"/>
    <w:rsid w:val="004D1AC8"/>
    <w:rsid w:val="004D1B11"/>
    <w:rsid w:val="004D1E25"/>
    <w:rsid w:val="004D1E79"/>
    <w:rsid w:val="004D1F7B"/>
    <w:rsid w:val="004D200D"/>
    <w:rsid w:val="004D2031"/>
    <w:rsid w:val="004D2048"/>
    <w:rsid w:val="004D2080"/>
    <w:rsid w:val="004D29F8"/>
    <w:rsid w:val="004D2C90"/>
    <w:rsid w:val="004D2D0E"/>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36"/>
    <w:rsid w:val="004D7EC1"/>
    <w:rsid w:val="004E0216"/>
    <w:rsid w:val="004E04A4"/>
    <w:rsid w:val="004E0629"/>
    <w:rsid w:val="004E08B3"/>
    <w:rsid w:val="004E0BDD"/>
    <w:rsid w:val="004E0CF5"/>
    <w:rsid w:val="004E0E11"/>
    <w:rsid w:val="004E0E24"/>
    <w:rsid w:val="004E1A42"/>
    <w:rsid w:val="004E1D8F"/>
    <w:rsid w:val="004E1E35"/>
    <w:rsid w:val="004E1E83"/>
    <w:rsid w:val="004E1ED5"/>
    <w:rsid w:val="004E27C6"/>
    <w:rsid w:val="004E282C"/>
    <w:rsid w:val="004E2A06"/>
    <w:rsid w:val="004E2A6A"/>
    <w:rsid w:val="004E2C69"/>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F81"/>
    <w:rsid w:val="004F23FF"/>
    <w:rsid w:val="004F27D5"/>
    <w:rsid w:val="004F2A33"/>
    <w:rsid w:val="004F3145"/>
    <w:rsid w:val="004F3DA6"/>
    <w:rsid w:val="004F42B3"/>
    <w:rsid w:val="004F43C7"/>
    <w:rsid w:val="004F446B"/>
    <w:rsid w:val="004F466B"/>
    <w:rsid w:val="004F47FC"/>
    <w:rsid w:val="004F497B"/>
    <w:rsid w:val="004F4B7C"/>
    <w:rsid w:val="004F4BC6"/>
    <w:rsid w:val="004F4F98"/>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3F61"/>
    <w:rsid w:val="0050424F"/>
    <w:rsid w:val="00504780"/>
    <w:rsid w:val="0050493E"/>
    <w:rsid w:val="005049AA"/>
    <w:rsid w:val="005049BB"/>
    <w:rsid w:val="00505208"/>
    <w:rsid w:val="0050533C"/>
    <w:rsid w:val="00505745"/>
    <w:rsid w:val="00505800"/>
    <w:rsid w:val="00505E00"/>
    <w:rsid w:val="00506317"/>
    <w:rsid w:val="00506374"/>
    <w:rsid w:val="005065E1"/>
    <w:rsid w:val="00506CE9"/>
    <w:rsid w:val="00506E54"/>
    <w:rsid w:val="00507771"/>
    <w:rsid w:val="005078D0"/>
    <w:rsid w:val="00507D15"/>
    <w:rsid w:val="00507D5E"/>
    <w:rsid w:val="00507FAD"/>
    <w:rsid w:val="0051009C"/>
    <w:rsid w:val="00510220"/>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3D"/>
    <w:rsid w:val="005123BE"/>
    <w:rsid w:val="0051248F"/>
    <w:rsid w:val="005125B4"/>
    <w:rsid w:val="00512777"/>
    <w:rsid w:val="005129BB"/>
    <w:rsid w:val="005130B6"/>
    <w:rsid w:val="005138A0"/>
    <w:rsid w:val="005138D9"/>
    <w:rsid w:val="00513AA7"/>
    <w:rsid w:val="00513B7B"/>
    <w:rsid w:val="00513EE2"/>
    <w:rsid w:val="0051400E"/>
    <w:rsid w:val="005140AB"/>
    <w:rsid w:val="00514257"/>
    <w:rsid w:val="005142B5"/>
    <w:rsid w:val="00514CD0"/>
    <w:rsid w:val="00514E0E"/>
    <w:rsid w:val="00514F36"/>
    <w:rsid w:val="0051505C"/>
    <w:rsid w:val="00515602"/>
    <w:rsid w:val="00515A42"/>
    <w:rsid w:val="00515C0F"/>
    <w:rsid w:val="00515C5F"/>
    <w:rsid w:val="00515DE7"/>
    <w:rsid w:val="00515F4B"/>
    <w:rsid w:val="00515F7F"/>
    <w:rsid w:val="00516501"/>
    <w:rsid w:val="005165D2"/>
    <w:rsid w:val="0051689D"/>
    <w:rsid w:val="00516A62"/>
    <w:rsid w:val="00516C3E"/>
    <w:rsid w:val="00516EF0"/>
    <w:rsid w:val="00517724"/>
    <w:rsid w:val="00517C20"/>
    <w:rsid w:val="00517E33"/>
    <w:rsid w:val="00517E54"/>
    <w:rsid w:val="0052027F"/>
    <w:rsid w:val="00520741"/>
    <w:rsid w:val="0052088F"/>
    <w:rsid w:val="00521243"/>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4C7F"/>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1F82"/>
    <w:rsid w:val="00532113"/>
    <w:rsid w:val="00532201"/>
    <w:rsid w:val="005322B8"/>
    <w:rsid w:val="005324BB"/>
    <w:rsid w:val="00532FD6"/>
    <w:rsid w:val="00533162"/>
    <w:rsid w:val="005331DB"/>
    <w:rsid w:val="005332CA"/>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2EF"/>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791"/>
    <w:rsid w:val="00542C05"/>
    <w:rsid w:val="00542C06"/>
    <w:rsid w:val="005433CC"/>
    <w:rsid w:val="00543413"/>
    <w:rsid w:val="00543A66"/>
    <w:rsid w:val="00543C44"/>
    <w:rsid w:val="00543C9F"/>
    <w:rsid w:val="00543DA7"/>
    <w:rsid w:val="005441EE"/>
    <w:rsid w:val="00544298"/>
    <w:rsid w:val="0054449A"/>
    <w:rsid w:val="005444AC"/>
    <w:rsid w:val="00544522"/>
    <w:rsid w:val="005447E6"/>
    <w:rsid w:val="00544BDE"/>
    <w:rsid w:val="00544EB2"/>
    <w:rsid w:val="00544F7F"/>
    <w:rsid w:val="005450B5"/>
    <w:rsid w:val="00545235"/>
    <w:rsid w:val="0054542D"/>
    <w:rsid w:val="005454E2"/>
    <w:rsid w:val="00545B86"/>
    <w:rsid w:val="00545C33"/>
    <w:rsid w:val="00545CFE"/>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5FD0"/>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5FBA"/>
    <w:rsid w:val="00566786"/>
    <w:rsid w:val="00566EF9"/>
    <w:rsid w:val="00567138"/>
    <w:rsid w:val="005676C3"/>
    <w:rsid w:val="005709E3"/>
    <w:rsid w:val="00570A07"/>
    <w:rsid w:val="00570CBE"/>
    <w:rsid w:val="00571638"/>
    <w:rsid w:val="00571887"/>
    <w:rsid w:val="00571ABB"/>
    <w:rsid w:val="00571C27"/>
    <w:rsid w:val="00571CE3"/>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2"/>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2D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0F3"/>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5BC"/>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0BE"/>
    <w:rsid w:val="005A71EA"/>
    <w:rsid w:val="005A723C"/>
    <w:rsid w:val="005A742A"/>
    <w:rsid w:val="005A7632"/>
    <w:rsid w:val="005A7F7C"/>
    <w:rsid w:val="005B00B4"/>
    <w:rsid w:val="005B0296"/>
    <w:rsid w:val="005B03A2"/>
    <w:rsid w:val="005B052B"/>
    <w:rsid w:val="005B0B88"/>
    <w:rsid w:val="005B0BD7"/>
    <w:rsid w:val="005B0DD6"/>
    <w:rsid w:val="005B0E4C"/>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575"/>
    <w:rsid w:val="005B773B"/>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4A8"/>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717"/>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390"/>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28"/>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09"/>
    <w:rsid w:val="00602635"/>
    <w:rsid w:val="00602763"/>
    <w:rsid w:val="00602793"/>
    <w:rsid w:val="00602CCB"/>
    <w:rsid w:val="00602EF3"/>
    <w:rsid w:val="006032F4"/>
    <w:rsid w:val="00603351"/>
    <w:rsid w:val="00603460"/>
    <w:rsid w:val="00603464"/>
    <w:rsid w:val="00603826"/>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199"/>
    <w:rsid w:val="00610676"/>
    <w:rsid w:val="00610884"/>
    <w:rsid w:val="00610F83"/>
    <w:rsid w:val="00611303"/>
    <w:rsid w:val="00611627"/>
    <w:rsid w:val="00611737"/>
    <w:rsid w:val="00611BA1"/>
    <w:rsid w:val="00611C3B"/>
    <w:rsid w:val="00611CE5"/>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1D1F"/>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4CF6"/>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642"/>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5DE"/>
    <w:rsid w:val="00636A38"/>
    <w:rsid w:val="00636CE2"/>
    <w:rsid w:val="00636EA7"/>
    <w:rsid w:val="00636F44"/>
    <w:rsid w:val="00636F67"/>
    <w:rsid w:val="00637069"/>
    <w:rsid w:val="006376B6"/>
    <w:rsid w:val="0063785D"/>
    <w:rsid w:val="00637A69"/>
    <w:rsid w:val="00637C6D"/>
    <w:rsid w:val="00637CA7"/>
    <w:rsid w:val="00637DAA"/>
    <w:rsid w:val="0064021E"/>
    <w:rsid w:val="00640498"/>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57E5A"/>
    <w:rsid w:val="00660084"/>
    <w:rsid w:val="00660612"/>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1B"/>
    <w:rsid w:val="0066384D"/>
    <w:rsid w:val="00664110"/>
    <w:rsid w:val="006643E7"/>
    <w:rsid w:val="00664460"/>
    <w:rsid w:val="006647B7"/>
    <w:rsid w:val="0066497F"/>
    <w:rsid w:val="0066498F"/>
    <w:rsid w:val="00664A3F"/>
    <w:rsid w:val="00664C21"/>
    <w:rsid w:val="0066515C"/>
    <w:rsid w:val="006653F5"/>
    <w:rsid w:val="006654C0"/>
    <w:rsid w:val="006656DD"/>
    <w:rsid w:val="00665978"/>
    <w:rsid w:val="00665DCA"/>
    <w:rsid w:val="00665EAA"/>
    <w:rsid w:val="0066656D"/>
    <w:rsid w:val="00666B06"/>
    <w:rsid w:val="006671E1"/>
    <w:rsid w:val="00667554"/>
    <w:rsid w:val="00667903"/>
    <w:rsid w:val="00667B93"/>
    <w:rsid w:val="00667F3A"/>
    <w:rsid w:val="00670A93"/>
    <w:rsid w:val="00670D7F"/>
    <w:rsid w:val="0067148E"/>
    <w:rsid w:val="00671BDC"/>
    <w:rsid w:val="00671E1C"/>
    <w:rsid w:val="006721E6"/>
    <w:rsid w:val="006725A1"/>
    <w:rsid w:val="0067291D"/>
    <w:rsid w:val="00672C21"/>
    <w:rsid w:val="00672E0C"/>
    <w:rsid w:val="00672E83"/>
    <w:rsid w:val="006733A1"/>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776"/>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3D72"/>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844"/>
    <w:rsid w:val="00687A63"/>
    <w:rsid w:val="00687A74"/>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4C0"/>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1BF0"/>
    <w:rsid w:val="006A2030"/>
    <w:rsid w:val="006A283B"/>
    <w:rsid w:val="006A2A40"/>
    <w:rsid w:val="006A2A6D"/>
    <w:rsid w:val="006A2AC0"/>
    <w:rsid w:val="006A3076"/>
    <w:rsid w:val="006A371A"/>
    <w:rsid w:val="006A38F0"/>
    <w:rsid w:val="006A3C75"/>
    <w:rsid w:val="006A3FBE"/>
    <w:rsid w:val="006A4288"/>
    <w:rsid w:val="006A4555"/>
    <w:rsid w:val="006A46B0"/>
    <w:rsid w:val="006A4AC1"/>
    <w:rsid w:val="006A4BD1"/>
    <w:rsid w:val="006A5886"/>
    <w:rsid w:val="006A593B"/>
    <w:rsid w:val="006A5B14"/>
    <w:rsid w:val="006A5D19"/>
    <w:rsid w:val="006A5E26"/>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2F6"/>
    <w:rsid w:val="006B23D9"/>
    <w:rsid w:val="006B252C"/>
    <w:rsid w:val="006B2626"/>
    <w:rsid w:val="006B29C5"/>
    <w:rsid w:val="006B2B66"/>
    <w:rsid w:val="006B2DE9"/>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111"/>
    <w:rsid w:val="006B634D"/>
    <w:rsid w:val="006B6376"/>
    <w:rsid w:val="006B638F"/>
    <w:rsid w:val="006B667C"/>
    <w:rsid w:val="006B6D64"/>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2C9"/>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0FA"/>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7F4"/>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AA0"/>
    <w:rsid w:val="006E3DAF"/>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12A"/>
    <w:rsid w:val="006F5212"/>
    <w:rsid w:val="006F599F"/>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D22"/>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5136"/>
    <w:rsid w:val="0070524B"/>
    <w:rsid w:val="00705AFF"/>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4E0F"/>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50"/>
    <w:rsid w:val="00722FA8"/>
    <w:rsid w:val="007230A2"/>
    <w:rsid w:val="00723354"/>
    <w:rsid w:val="007234DE"/>
    <w:rsid w:val="00723537"/>
    <w:rsid w:val="0072360B"/>
    <w:rsid w:val="00723EFF"/>
    <w:rsid w:val="00724179"/>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0FBF"/>
    <w:rsid w:val="00731032"/>
    <w:rsid w:val="0073189D"/>
    <w:rsid w:val="00731943"/>
    <w:rsid w:val="00731C4C"/>
    <w:rsid w:val="00731F5F"/>
    <w:rsid w:val="00732183"/>
    <w:rsid w:val="007321DB"/>
    <w:rsid w:val="0073233C"/>
    <w:rsid w:val="00732783"/>
    <w:rsid w:val="00733300"/>
    <w:rsid w:val="00733372"/>
    <w:rsid w:val="00733719"/>
    <w:rsid w:val="00733862"/>
    <w:rsid w:val="00733AB6"/>
    <w:rsid w:val="00733AC6"/>
    <w:rsid w:val="00733AF6"/>
    <w:rsid w:val="00733F0D"/>
    <w:rsid w:val="00734399"/>
    <w:rsid w:val="00734B0E"/>
    <w:rsid w:val="00734DE4"/>
    <w:rsid w:val="00734F82"/>
    <w:rsid w:val="00735355"/>
    <w:rsid w:val="007353AE"/>
    <w:rsid w:val="0073567B"/>
    <w:rsid w:val="0073576C"/>
    <w:rsid w:val="00735DF9"/>
    <w:rsid w:val="00736148"/>
    <w:rsid w:val="00736189"/>
    <w:rsid w:val="00736550"/>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6B3"/>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16E"/>
    <w:rsid w:val="007504AA"/>
    <w:rsid w:val="00750664"/>
    <w:rsid w:val="00750978"/>
    <w:rsid w:val="00750993"/>
    <w:rsid w:val="00750C40"/>
    <w:rsid w:val="007513EA"/>
    <w:rsid w:val="007517B1"/>
    <w:rsid w:val="007517ED"/>
    <w:rsid w:val="00752260"/>
    <w:rsid w:val="00752711"/>
    <w:rsid w:val="00752788"/>
    <w:rsid w:val="00752CE9"/>
    <w:rsid w:val="00754758"/>
    <w:rsid w:val="00754BCB"/>
    <w:rsid w:val="00754CCC"/>
    <w:rsid w:val="00754D54"/>
    <w:rsid w:val="00755AD2"/>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04"/>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4FCB"/>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651"/>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432"/>
    <w:rsid w:val="0079154A"/>
    <w:rsid w:val="0079162E"/>
    <w:rsid w:val="00791BD8"/>
    <w:rsid w:val="00791BDE"/>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25B"/>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63C"/>
    <w:rsid w:val="007A2BA3"/>
    <w:rsid w:val="007A2CCD"/>
    <w:rsid w:val="007A2D78"/>
    <w:rsid w:val="007A2D94"/>
    <w:rsid w:val="007A3634"/>
    <w:rsid w:val="007A381F"/>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473"/>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6F8D"/>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831"/>
    <w:rsid w:val="007C694B"/>
    <w:rsid w:val="007C6BB3"/>
    <w:rsid w:val="007C6D2E"/>
    <w:rsid w:val="007C6E91"/>
    <w:rsid w:val="007C7602"/>
    <w:rsid w:val="007C77B4"/>
    <w:rsid w:val="007C7828"/>
    <w:rsid w:val="007C7963"/>
    <w:rsid w:val="007C7C90"/>
    <w:rsid w:val="007C7D86"/>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6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2FD"/>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46E8"/>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D45"/>
    <w:rsid w:val="007F0E73"/>
    <w:rsid w:val="007F10F1"/>
    <w:rsid w:val="007F11CB"/>
    <w:rsid w:val="007F1207"/>
    <w:rsid w:val="007F13F6"/>
    <w:rsid w:val="007F15C1"/>
    <w:rsid w:val="007F17C8"/>
    <w:rsid w:val="007F1E5D"/>
    <w:rsid w:val="007F200A"/>
    <w:rsid w:val="007F2241"/>
    <w:rsid w:val="007F2546"/>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A57"/>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C54"/>
    <w:rsid w:val="007F7C65"/>
    <w:rsid w:val="007F7F4F"/>
    <w:rsid w:val="00800454"/>
    <w:rsid w:val="00800AFA"/>
    <w:rsid w:val="00800DE7"/>
    <w:rsid w:val="008016CF"/>
    <w:rsid w:val="0080187E"/>
    <w:rsid w:val="0080189F"/>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65"/>
    <w:rsid w:val="008035EF"/>
    <w:rsid w:val="0080366D"/>
    <w:rsid w:val="00803693"/>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4CD"/>
    <w:rsid w:val="00813682"/>
    <w:rsid w:val="00813762"/>
    <w:rsid w:val="00813793"/>
    <w:rsid w:val="008137E0"/>
    <w:rsid w:val="008137F7"/>
    <w:rsid w:val="00813F4E"/>
    <w:rsid w:val="0081401F"/>
    <w:rsid w:val="00814063"/>
    <w:rsid w:val="00814230"/>
    <w:rsid w:val="00814AEE"/>
    <w:rsid w:val="00815001"/>
    <w:rsid w:val="008150C0"/>
    <w:rsid w:val="008153CF"/>
    <w:rsid w:val="00815A92"/>
    <w:rsid w:val="00815AE7"/>
    <w:rsid w:val="008165F0"/>
    <w:rsid w:val="00816A29"/>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A3C"/>
    <w:rsid w:val="00850DAD"/>
    <w:rsid w:val="00851269"/>
    <w:rsid w:val="008513FA"/>
    <w:rsid w:val="008516A0"/>
    <w:rsid w:val="00851709"/>
    <w:rsid w:val="008517FA"/>
    <w:rsid w:val="008517FB"/>
    <w:rsid w:val="00852179"/>
    <w:rsid w:val="0085223D"/>
    <w:rsid w:val="008522DE"/>
    <w:rsid w:val="00852452"/>
    <w:rsid w:val="00852595"/>
    <w:rsid w:val="0085261D"/>
    <w:rsid w:val="0085265C"/>
    <w:rsid w:val="00852823"/>
    <w:rsid w:val="008528A3"/>
    <w:rsid w:val="00852A1F"/>
    <w:rsid w:val="00852A50"/>
    <w:rsid w:val="00853135"/>
    <w:rsid w:val="008531BB"/>
    <w:rsid w:val="00853349"/>
    <w:rsid w:val="0085336B"/>
    <w:rsid w:val="008543E4"/>
    <w:rsid w:val="00854BA3"/>
    <w:rsid w:val="00854D99"/>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B7D"/>
    <w:rsid w:val="00861C8B"/>
    <w:rsid w:val="00861DED"/>
    <w:rsid w:val="00861F6C"/>
    <w:rsid w:val="00862096"/>
    <w:rsid w:val="0086222A"/>
    <w:rsid w:val="008622FA"/>
    <w:rsid w:val="0086267D"/>
    <w:rsid w:val="0086272D"/>
    <w:rsid w:val="00862BB5"/>
    <w:rsid w:val="00863646"/>
    <w:rsid w:val="00863703"/>
    <w:rsid w:val="00863727"/>
    <w:rsid w:val="008637F2"/>
    <w:rsid w:val="00863DFB"/>
    <w:rsid w:val="00863E21"/>
    <w:rsid w:val="00863FEC"/>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14"/>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84E"/>
    <w:rsid w:val="0088196C"/>
    <w:rsid w:val="00881BDD"/>
    <w:rsid w:val="00881C85"/>
    <w:rsid w:val="00881FAC"/>
    <w:rsid w:val="00882465"/>
    <w:rsid w:val="00882D78"/>
    <w:rsid w:val="008833A9"/>
    <w:rsid w:val="00883453"/>
    <w:rsid w:val="008836A2"/>
    <w:rsid w:val="0088379A"/>
    <w:rsid w:val="0088386B"/>
    <w:rsid w:val="008842D9"/>
    <w:rsid w:val="008843FC"/>
    <w:rsid w:val="008844E6"/>
    <w:rsid w:val="00884577"/>
    <w:rsid w:val="008847CF"/>
    <w:rsid w:val="00884845"/>
    <w:rsid w:val="00884C32"/>
    <w:rsid w:val="00885160"/>
    <w:rsid w:val="00885443"/>
    <w:rsid w:val="00885654"/>
    <w:rsid w:val="00885A1B"/>
    <w:rsid w:val="00886474"/>
    <w:rsid w:val="008869FC"/>
    <w:rsid w:val="00886DD4"/>
    <w:rsid w:val="00887188"/>
    <w:rsid w:val="00887B2B"/>
    <w:rsid w:val="00887E81"/>
    <w:rsid w:val="008900BB"/>
    <w:rsid w:val="0089014C"/>
    <w:rsid w:val="00890269"/>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3C75"/>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B78"/>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DDD"/>
    <w:rsid w:val="008B6F0C"/>
    <w:rsid w:val="008B75AE"/>
    <w:rsid w:val="008B77E6"/>
    <w:rsid w:val="008B78B0"/>
    <w:rsid w:val="008B7CD3"/>
    <w:rsid w:val="008B7F0C"/>
    <w:rsid w:val="008B7F95"/>
    <w:rsid w:val="008C046B"/>
    <w:rsid w:val="008C04B1"/>
    <w:rsid w:val="008C06B0"/>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9EC"/>
    <w:rsid w:val="008C5A24"/>
    <w:rsid w:val="008C5B6A"/>
    <w:rsid w:val="008C5EAC"/>
    <w:rsid w:val="008C5FDD"/>
    <w:rsid w:val="008C6480"/>
    <w:rsid w:val="008C6649"/>
    <w:rsid w:val="008C66DC"/>
    <w:rsid w:val="008C6806"/>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39A6"/>
    <w:rsid w:val="008D4296"/>
    <w:rsid w:val="008D43BB"/>
    <w:rsid w:val="008D43D0"/>
    <w:rsid w:val="008D448F"/>
    <w:rsid w:val="008D45AB"/>
    <w:rsid w:val="008D4974"/>
    <w:rsid w:val="008D49B6"/>
    <w:rsid w:val="008D4CE5"/>
    <w:rsid w:val="008D5683"/>
    <w:rsid w:val="008D59F9"/>
    <w:rsid w:val="008D5A12"/>
    <w:rsid w:val="008D5F47"/>
    <w:rsid w:val="008D6183"/>
    <w:rsid w:val="008D6986"/>
    <w:rsid w:val="008D6D68"/>
    <w:rsid w:val="008D6F8A"/>
    <w:rsid w:val="008D73F8"/>
    <w:rsid w:val="008D74C7"/>
    <w:rsid w:val="008D7616"/>
    <w:rsid w:val="008D76AD"/>
    <w:rsid w:val="008D7BCF"/>
    <w:rsid w:val="008D7DBE"/>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1FE"/>
    <w:rsid w:val="008E453C"/>
    <w:rsid w:val="008E46E3"/>
    <w:rsid w:val="008E4A04"/>
    <w:rsid w:val="008E4E2F"/>
    <w:rsid w:val="008E531F"/>
    <w:rsid w:val="008E5571"/>
    <w:rsid w:val="008E5576"/>
    <w:rsid w:val="008E560C"/>
    <w:rsid w:val="008E5D4C"/>
    <w:rsid w:val="008E5D79"/>
    <w:rsid w:val="008E663B"/>
    <w:rsid w:val="008E698D"/>
    <w:rsid w:val="008E6C33"/>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103"/>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1EF7"/>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3F0"/>
    <w:rsid w:val="0090550B"/>
    <w:rsid w:val="00905695"/>
    <w:rsid w:val="00905AB5"/>
    <w:rsid w:val="009062C9"/>
    <w:rsid w:val="00906391"/>
    <w:rsid w:val="0090667A"/>
    <w:rsid w:val="009066EC"/>
    <w:rsid w:val="00906ED9"/>
    <w:rsid w:val="0090706F"/>
    <w:rsid w:val="00907586"/>
    <w:rsid w:val="00907619"/>
    <w:rsid w:val="00907650"/>
    <w:rsid w:val="00907799"/>
    <w:rsid w:val="00907D66"/>
    <w:rsid w:val="00907E38"/>
    <w:rsid w:val="00910001"/>
    <w:rsid w:val="009109E8"/>
    <w:rsid w:val="00910CFC"/>
    <w:rsid w:val="00910D86"/>
    <w:rsid w:val="00910F48"/>
    <w:rsid w:val="00911145"/>
    <w:rsid w:val="00911194"/>
    <w:rsid w:val="0091134C"/>
    <w:rsid w:val="009114AA"/>
    <w:rsid w:val="009115AA"/>
    <w:rsid w:val="00912274"/>
    <w:rsid w:val="009123EC"/>
    <w:rsid w:val="00912984"/>
    <w:rsid w:val="009129F4"/>
    <w:rsid w:val="00912B9C"/>
    <w:rsid w:val="0091307D"/>
    <w:rsid w:val="009130F3"/>
    <w:rsid w:val="009133E1"/>
    <w:rsid w:val="009138E6"/>
    <w:rsid w:val="009145F3"/>
    <w:rsid w:val="00914658"/>
    <w:rsid w:val="00914A62"/>
    <w:rsid w:val="00915410"/>
    <w:rsid w:val="00915481"/>
    <w:rsid w:val="0091584C"/>
    <w:rsid w:val="00915902"/>
    <w:rsid w:val="00915EA7"/>
    <w:rsid w:val="00916466"/>
    <w:rsid w:val="009171A6"/>
    <w:rsid w:val="009171F6"/>
    <w:rsid w:val="009174CD"/>
    <w:rsid w:val="0091788C"/>
    <w:rsid w:val="00917B15"/>
    <w:rsid w:val="00917B1E"/>
    <w:rsid w:val="009200CB"/>
    <w:rsid w:val="00920315"/>
    <w:rsid w:val="0092049B"/>
    <w:rsid w:val="00920C42"/>
    <w:rsid w:val="00920E70"/>
    <w:rsid w:val="00920E7E"/>
    <w:rsid w:val="00920EF2"/>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7E3"/>
    <w:rsid w:val="00927848"/>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2B8"/>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1BA"/>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76F"/>
    <w:rsid w:val="0096293B"/>
    <w:rsid w:val="00962FE9"/>
    <w:rsid w:val="009633AC"/>
    <w:rsid w:val="00963842"/>
    <w:rsid w:val="009638EE"/>
    <w:rsid w:val="00963BCC"/>
    <w:rsid w:val="00963F45"/>
    <w:rsid w:val="009647BE"/>
    <w:rsid w:val="00964822"/>
    <w:rsid w:val="009648A8"/>
    <w:rsid w:val="00964980"/>
    <w:rsid w:val="00964AAC"/>
    <w:rsid w:val="00964F86"/>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2F9"/>
    <w:rsid w:val="00970742"/>
    <w:rsid w:val="009709FD"/>
    <w:rsid w:val="009710CA"/>
    <w:rsid w:val="0097110D"/>
    <w:rsid w:val="009716E5"/>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1B"/>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30F"/>
    <w:rsid w:val="00980327"/>
    <w:rsid w:val="009805C3"/>
    <w:rsid w:val="00980C67"/>
    <w:rsid w:val="00981288"/>
    <w:rsid w:val="00981411"/>
    <w:rsid w:val="00981615"/>
    <w:rsid w:val="00981F02"/>
    <w:rsid w:val="00982495"/>
    <w:rsid w:val="00982766"/>
    <w:rsid w:val="00982975"/>
    <w:rsid w:val="009831EB"/>
    <w:rsid w:val="00983528"/>
    <w:rsid w:val="009838B6"/>
    <w:rsid w:val="00983922"/>
    <w:rsid w:val="00983C60"/>
    <w:rsid w:val="00983DA3"/>
    <w:rsid w:val="00983E3B"/>
    <w:rsid w:val="009843BA"/>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8F4"/>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3BE"/>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92D"/>
    <w:rsid w:val="009A1BBD"/>
    <w:rsid w:val="009A1CA4"/>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30A"/>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631"/>
    <w:rsid w:val="009C287C"/>
    <w:rsid w:val="009C28EE"/>
    <w:rsid w:val="009C2D18"/>
    <w:rsid w:val="009C2E8F"/>
    <w:rsid w:val="009C2FB8"/>
    <w:rsid w:val="009C322E"/>
    <w:rsid w:val="009C3400"/>
    <w:rsid w:val="009C3601"/>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4DB"/>
    <w:rsid w:val="009D175E"/>
    <w:rsid w:val="009D1A61"/>
    <w:rsid w:val="009D1A91"/>
    <w:rsid w:val="009D1C3F"/>
    <w:rsid w:val="009D22A0"/>
    <w:rsid w:val="009D2359"/>
    <w:rsid w:val="009D2574"/>
    <w:rsid w:val="009D2C23"/>
    <w:rsid w:val="009D2C76"/>
    <w:rsid w:val="009D2CD3"/>
    <w:rsid w:val="009D2D16"/>
    <w:rsid w:val="009D2DCC"/>
    <w:rsid w:val="009D2F65"/>
    <w:rsid w:val="009D33BA"/>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741"/>
    <w:rsid w:val="009E18EA"/>
    <w:rsid w:val="009E1969"/>
    <w:rsid w:val="009E211D"/>
    <w:rsid w:val="009E22D1"/>
    <w:rsid w:val="009E24AE"/>
    <w:rsid w:val="009E2562"/>
    <w:rsid w:val="009E2BD0"/>
    <w:rsid w:val="009E2FF0"/>
    <w:rsid w:val="009E31A2"/>
    <w:rsid w:val="009E389E"/>
    <w:rsid w:val="009E38B6"/>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454"/>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37"/>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AE3"/>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7E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20D"/>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8F8"/>
    <w:rsid w:val="00A52ED7"/>
    <w:rsid w:val="00A53055"/>
    <w:rsid w:val="00A531B5"/>
    <w:rsid w:val="00A53344"/>
    <w:rsid w:val="00A53B4D"/>
    <w:rsid w:val="00A53E10"/>
    <w:rsid w:val="00A53FEF"/>
    <w:rsid w:val="00A54078"/>
    <w:rsid w:val="00A5431A"/>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149"/>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6BA"/>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89"/>
    <w:rsid w:val="00A875FF"/>
    <w:rsid w:val="00A877AE"/>
    <w:rsid w:val="00A878F0"/>
    <w:rsid w:val="00A87A4C"/>
    <w:rsid w:val="00A87D4E"/>
    <w:rsid w:val="00A9071A"/>
    <w:rsid w:val="00A91061"/>
    <w:rsid w:val="00A910E2"/>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A8"/>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0BB"/>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56B"/>
    <w:rsid w:val="00AB38A6"/>
    <w:rsid w:val="00AB3B25"/>
    <w:rsid w:val="00AB3B43"/>
    <w:rsid w:val="00AB3CAA"/>
    <w:rsid w:val="00AB3D2D"/>
    <w:rsid w:val="00AB403A"/>
    <w:rsid w:val="00AB4736"/>
    <w:rsid w:val="00AB4928"/>
    <w:rsid w:val="00AB4C44"/>
    <w:rsid w:val="00AB4E1A"/>
    <w:rsid w:val="00AB4EE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47A"/>
    <w:rsid w:val="00AC1651"/>
    <w:rsid w:val="00AC16AC"/>
    <w:rsid w:val="00AC209A"/>
    <w:rsid w:val="00AC24B6"/>
    <w:rsid w:val="00AC2F38"/>
    <w:rsid w:val="00AC3492"/>
    <w:rsid w:val="00AC3AE0"/>
    <w:rsid w:val="00AC4200"/>
    <w:rsid w:val="00AC4C12"/>
    <w:rsid w:val="00AC4C26"/>
    <w:rsid w:val="00AC534E"/>
    <w:rsid w:val="00AC59E8"/>
    <w:rsid w:val="00AC5A2D"/>
    <w:rsid w:val="00AC5D2F"/>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574"/>
    <w:rsid w:val="00AE1771"/>
    <w:rsid w:val="00AE1919"/>
    <w:rsid w:val="00AE1FD2"/>
    <w:rsid w:val="00AE25CE"/>
    <w:rsid w:val="00AE2C7A"/>
    <w:rsid w:val="00AE2FA6"/>
    <w:rsid w:val="00AE3283"/>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5C82"/>
    <w:rsid w:val="00AF6227"/>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0E3A"/>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A3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A71"/>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BF"/>
    <w:rsid w:val="00B22DF3"/>
    <w:rsid w:val="00B231D1"/>
    <w:rsid w:val="00B231D6"/>
    <w:rsid w:val="00B23374"/>
    <w:rsid w:val="00B233DF"/>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5F1B"/>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4A3"/>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790"/>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4AF"/>
    <w:rsid w:val="00B50B0D"/>
    <w:rsid w:val="00B510F2"/>
    <w:rsid w:val="00B513A3"/>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3F7"/>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70"/>
    <w:rsid w:val="00B60A8C"/>
    <w:rsid w:val="00B60DDE"/>
    <w:rsid w:val="00B6140B"/>
    <w:rsid w:val="00B61574"/>
    <w:rsid w:val="00B616CB"/>
    <w:rsid w:val="00B61AC1"/>
    <w:rsid w:val="00B622EC"/>
    <w:rsid w:val="00B62321"/>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BBB"/>
    <w:rsid w:val="00B63DBC"/>
    <w:rsid w:val="00B6447C"/>
    <w:rsid w:val="00B64557"/>
    <w:rsid w:val="00B6464F"/>
    <w:rsid w:val="00B6488C"/>
    <w:rsid w:val="00B64D53"/>
    <w:rsid w:val="00B64DF7"/>
    <w:rsid w:val="00B64E9F"/>
    <w:rsid w:val="00B64EA4"/>
    <w:rsid w:val="00B64FBC"/>
    <w:rsid w:val="00B6508D"/>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362"/>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01F"/>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BCB"/>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6C1A"/>
    <w:rsid w:val="00BA717C"/>
    <w:rsid w:val="00BA7C9D"/>
    <w:rsid w:val="00BA7EF9"/>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2A9B"/>
    <w:rsid w:val="00BB3153"/>
    <w:rsid w:val="00BB3202"/>
    <w:rsid w:val="00BB32F8"/>
    <w:rsid w:val="00BB3316"/>
    <w:rsid w:val="00BB3727"/>
    <w:rsid w:val="00BB3937"/>
    <w:rsid w:val="00BB3ACD"/>
    <w:rsid w:val="00BB3D7B"/>
    <w:rsid w:val="00BB4008"/>
    <w:rsid w:val="00BB401F"/>
    <w:rsid w:val="00BB409E"/>
    <w:rsid w:val="00BB4A10"/>
    <w:rsid w:val="00BB5244"/>
    <w:rsid w:val="00BB530C"/>
    <w:rsid w:val="00BB55A7"/>
    <w:rsid w:val="00BB57F0"/>
    <w:rsid w:val="00BB5CA9"/>
    <w:rsid w:val="00BB5D2C"/>
    <w:rsid w:val="00BB5D6F"/>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21"/>
    <w:rsid w:val="00BC25F9"/>
    <w:rsid w:val="00BC2602"/>
    <w:rsid w:val="00BC29F5"/>
    <w:rsid w:val="00BC34C7"/>
    <w:rsid w:val="00BC3676"/>
    <w:rsid w:val="00BC36EC"/>
    <w:rsid w:val="00BC3FCD"/>
    <w:rsid w:val="00BC4055"/>
    <w:rsid w:val="00BC46D2"/>
    <w:rsid w:val="00BC47CE"/>
    <w:rsid w:val="00BC4DD8"/>
    <w:rsid w:val="00BC4EA6"/>
    <w:rsid w:val="00BC550E"/>
    <w:rsid w:val="00BC5AB3"/>
    <w:rsid w:val="00BC5BF2"/>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CC"/>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92"/>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556"/>
    <w:rsid w:val="00BE2BE3"/>
    <w:rsid w:val="00BE2E6E"/>
    <w:rsid w:val="00BE2F3E"/>
    <w:rsid w:val="00BE32BC"/>
    <w:rsid w:val="00BE3684"/>
    <w:rsid w:val="00BE3936"/>
    <w:rsid w:val="00BE3A42"/>
    <w:rsid w:val="00BE3A92"/>
    <w:rsid w:val="00BE3CDB"/>
    <w:rsid w:val="00BE3E74"/>
    <w:rsid w:val="00BE40CB"/>
    <w:rsid w:val="00BE41CF"/>
    <w:rsid w:val="00BE4321"/>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D5A"/>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8BE"/>
    <w:rsid w:val="00BF7967"/>
    <w:rsid w:val="00BF7E05"/>
    <w:rsid w:val="00BF7F97"/>
    <w:rsid w:val="00C00094"/>
    <w:rsid w:val="00C0021E"/>
    <w:rsid w:val="00C00466"/>
    <w:rsid w:val="00C00830"/>
    <w:rsid w:val="00C0097F"/>
    <w:rsid w:val="00C00B5C"/>
    <w:rsid w:val="00C00EAE"/>
    <w:rsid w:val="00C00EC3"/>
    <w:rsid w:val="00C0116B"/>
    <w:rsid w:val="00C0175B"/>
    <w:rsid w:val="00C017B4"/>
    <w:rsid w:val="00C0189F"/>
    <w:rsid w:val="00C01BFD"/>
    <w:rsid w:val="00C01C5A"/>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110"/>
    <w:rsid w:val="00C053E5"/>
    <w:rsid w:val="00C05565"/>
    <w:rsid w:val="00C056E4"/>
    <w:rsid w:val="00C0588F"/>
    <w:rsid w:val="00C060CC"/>
    <w:rsid w:val="00C06687"/>
    <w:rsid w:val="00C0669E"/>
    <w:rsid w:val="00C066B7"/>
    <w:rsid w:val="00C06BB4"/>
    <w:rsid w:val="00C070D2"/>
    <w:rsid w:val="00C07710"/>
    <w:rsid w:val="00C0786F"/>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622"/>
    <w:rsid w:val="00C21A57"/>
    <w:rsid w:val="00C21D2E"/>
    <w:rsid w:val="00C21D3F"/>
    <w:rsid w:val="00C223EF"/>
    <w:rsid w:val="00C22414"/>
    <w:rsid w:val="00C224CE"/>
    <w:rsid w:val="00C22982"/>
    <w:rsid w:val="00C229A4"/>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8B2"/>
    <w:rsid w:val="00C36AF7"/>
    <w:rsid w:val="00C36E29"/>
    <w:rsid w:val="00C36F1F"/>
    <w:rsid w:val="00C36F95"/>
    <w:rsid w:val="00C37072"/>
    <w:rsid w:val="00C3777B"/>
    <w:rsid w:val="00C3778B"/>
    <w:rsid w:val="00C379B2"/>
    <w:rsid w:val="00C379BE"/>
    <w:rsid w:val="00C37E40"/>
    <w:rsid w:val="00C40149"/>
    <w:rsid w:val="00C401E6"/>
    <w:rsid w:val="00C404AE"/>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6C7"/>
    <w:rsid w:val="00C47730"/>
    <w:rsid w:val="00C478CE"/>
    <w:rsid w:val="00C47CCC"/>
    <w:rsid w:val="00C47E92"/>
    <w:rsid w:val="00C5073A"/>
    <w:rsid w:val="00C50E65"/>
    <w:rsid w:val="00C517E6"/>
    <w:rsid w:val="00C523E6"/>
    <w:rsid w:val="00C5278F"/>
    <w:rsid w:val="00C52906"/>
    <w:rsid w:val="00C52A0E"/>
    <w:rsid w:val="00C52E81"/>
    <w:rsid w:val="00C534B3"/>
    <w:rsid w:val="00C5369B"/>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88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23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53"/>
    <w:rsid w:val="00C74690"/>
    <w:rsid w:val="00C746DE"/>
    <w:rsid w:val="00C74915"/>
    <w:rsid w:val="00C74AA6"/>
    <w:rsid w:val="00C74AEC"/>
    <w:rsid w:val="00C74BAF"/>
    <w:rsid w:val="00C751A9"/>
    <w:rsid w:val="00C75960"/>
    <w:rsid w:val="00C7597E"/>
    <w:rsid w:val="00C7600E"/>
    <w:rsid w:val="00C7610F"/>
    <w:rsid w:val="00C767FD"/>
    <w:rsid w:val="00C7682B"/>
    <w:rsid w:val="00C76E79"/>
    <w:rsid w:val="00C77471"/>
    <w:rsid w:val="00C7752F"/>
    <w:rsid w:val="00C775BD"/>
    <w:rsid w:val="00C77824"/>
    <w:rsid w:val="00C779BB"/>
    <w:rsid w:val="00C77C63"/>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21"/>
    <w:rsid w:val="00C92DEF"/>
    <w:rsid w:val="00C936F8"/>
    <w:rsid w:val="00C94016"/>
    <w:rsid w:val="00C945B6"/>
    <w:rsid w:val="00C94A94"/>
    <w:rsid w:val="00C94B22"/>
    <w:rsid w:val="00C94EE4"/>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0C5"/>
    <w:rsid w:val="00CA24C9"/>
    <w:rsid w:val="00CA28B1"/>
    <w:rsid w:val="00CA2A18"/>
    <w:rsid w:val="00CA2CBD"/>
    <w:rsid w:val="00CA3336"/>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396"/>
    <w:rsid w:val="00CB7818"/>
    <w:rsid w:val="00CB7A3F"/>
    <w:rsid w:val="00CB7BCB"/>
    <w:rsid w:val="00CC013F"/>
    <w:rsid w:val="00CC09CC"/>
    <w:rsid w:val="00CC0ACA"/>
    <w:rsid w:val="00CC0DF0"/>
    <w:rsid w:val="00CC185E"/>
    <w:rsid w:val="00CC1ADF"/>
    <w:rsid w:val="00CC20D2"/>
    <w:rsid w:val="00CC25BF"/>
    <w:rsid w:val="00CC275B"/>
    <w:rsid w:val="00CC2A3C"/>
    <w:rsid w:val="00CC2B8F"/>
    <w:rsid w:val="00CC31B3"/>
    <w:rsid w:val="00CC35A5"/>
    <w:rsid w:val="00CC37B1"/>
    <w:rsid w:val="00CC3AF8"/>
    <w:rsid w:val="00CC3B4B"/>
    <w:rsid w:val="00CC3D6B"/>
    <w:rsid w:val="00CC40EC"/>
    <w:rsid w:val="00CC43C3"/>
    <w:rsid w:val="00CC460E"/>
    <w:rsid w:val="00CC4759"/>
    <w:rsid w:val="00CC4884"/>
    <w:rsid w:val="00CC49CA"/>
    <w:rsid w:val="00CC49CE"/>
    <w:rsid w:val="00CC49D7"/>
    <w:rsid w:val="00CC4AC6"/>
    <w:rsid w:val="00CC4EFE"/>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9B5"/>
    <w:rsid w:val="00CD1A03"/>
    <w:rsid w:val="00CD1AE0"/>
    <w:rsid w:val="00CD206B"/>
    <w:rsid w:val="00CD2091"/>
    <w:rsid w:val="00CD216F"/>
    <w:rsid w:val="00CD218F"/>
    <w:rsid w:val="00CD21F8"/>
    <w:rsid w:val="00CD2386"/>
    <w:rsid w:val="00CD24C4"/>
    <w:rsid w:val="00CD25C6"/>
    <w:rsid w:val="00CD2624"/>
    <w:rsid w:val="00CD2E1C"/>
    <w:rsid w:val="00CD2EA8"/>
    <w:rsid w:val="00CD30E9"/>
    <w:rsid w:val="00CD36D1"/>
    <w:rsid w:val="00CD37BB"/>
    <w:rsid w:val="00CD37FB"/>
    <w:rsid w:val="00CD3AF9"/>
    <w:rsid w:val="00CD3D13"/>
    <w:rsid w:val="00CD4AB2"/>
    <w:rsid w:val="00CD4DB7"/>
    <w:rsid w:val="00CD5361"/>
    <w:rsid w:val="00CD5851"/>
    <w:rsid w:val="00CD5A1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A9"/>
    <w:rsid w:val="00CE06B4"/>
    <w:rsid w:val="00CE0B2E"/>
    <w:rsid w:val="00CE1269"/>
    <w:rsid w:val="00CE1585"/>
    <w:rsid w:val="00CE1757"/>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5793"/>
    <w:rsid w:val="00CE61FE"/>
    <w:rsid w:val="00CE65C9"/>
    <w:rsid w:val="00CE6ABF"/>
    <w:rsid w:val="00CE6BD4"/>
    <w:rsid w:val="00CE6C53"/>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07C"/>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9F9"/>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36"/>
    <w:rsid w:val="00D112B9"/>
    <w:rsid w:val="00D1159D"/>
    <w:rsid w:val="00D1174F"/>
    <w:rsid w:val="00D1189C"/>
    <w:rsid w:val="00D118C2"/>
    <w:rsid w:val="00D11AD6"/>
    <w:rsid w:val="00D11EB7"/>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76A"/>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16C7"/>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55E"/>
    <w:rsid w:val="00D427BD"/>
    <w:rsid w:val="00D42E17"/>
    <w:rsid w:val="00D42FD5"/>
    <w:rsid w:val="00D433E1"/>
    <w:rsid w:val="00D435AC"/>
    <w:rsid w:val="00D4370A"/>
    <w:rsid w:val="00D43C09"/>
    <w:rsid w:val="00D4403A"/>
    <w:rsid w:val="00D443D9"/>
    <w:rsid w:val="00D449E0"/>
    <w:rsid w:val="00D44A7E"/>
    <w:rsid w:val="00D44AF6"/>
    <w:rsid w:val="00D44C89"/>
    <w:rsid w:val="00D44D9B"/>
    <w:rsid w:val="00D44E25"/>
    <w:rsid w:val="00D45031"/>
    <w:rsid w:val="00D453B5"/>
    <w:rsid w:val="00D454EA"/>
    <w:rsid w:val="00D45826"/>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AD"/>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87"/>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A97"/>
    <w:rsid w:val="00D82CB1"/>
    <w:rsid w:val="00D82D08"/>
    <w:rsid w:val="00D8305D"/>
    <w:rsid w:val="00D83209"/>
    <w:rsid w:val="00D832C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9BC"/>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299"/>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B"/>
    <w:rsid w:val="00DA001E"/>
    <w:rsid w:val="00DA02AC"/>
    <w:rsid w:val="00DA04F8"/>
    <w:rsid w:val="00DA05D2"/>
    <w:rsid w:val="00DA0750"/>
    <w:rsid w:val="00DA0D2D"/>
    <w:rsid w:val="00DA169D"/>
    <w:rsid w:val="00DA1B88"/>
    <w:rsid w:val="00DA1C55"/>
    <w:rsid w:val="00DA1E9C"/>
    <w:rsid w:val="00DA1F03"/>
    <w:rsid w:val="00DA2278"/>
    <w:rsid w:val="00DA295A"/>
    <w:rsid w:val="00DA2B69"/>
    <w:rsid w:val="00DA2DE6"/>
    <w:rsid w:val="00DA3123"/>
    <w:rsid w:val="00DA3678"/>
    <w:rsid w:val="00DA36C3"/>
    <w:rsid w:val="00DA3BA3"/>
    <w:rsid w:val="00DA3D32"/>
    <w:rsid w:val="00DA490B"/>
    <w:rsid w:val="00DA49DF"/>
    <w:rsid w:val="00DA4B95"/>
    <w:rsid w:val="00DA4C9F"/>
    <w:rsid w:val="00DA4F58"/>
    <w:rsid w:val="00DA5A18"/>
    <w:rsid w:val="00DA5AB4"/>
    <w:rsid w:val="00DA5BA5"/>
    <w:rsid w:val="00DA5CFB"/>
    <w:rsid w:val="00DA5FC1"/>
    <w:rsid w:val="00DA6184"/>
    <w:rsid w:val="00DA67D1"/>
    <w:rsid w:val="00DA6967"/>
    <w:rsid w:val="00DA6CE4"/>
    <w:rsid w:val="00DA6D7E"/>
    <w:rsid w:val="00DA71A0"/>
    <w:rsid w:val="00DA73E9"/>
    <w:rsid w:val="00DA7697"/>
    <w:rsid w:val="00DA774D"/>
    <w:rsid w:val="00DA792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2B17"/>
    <w:rsid w:val="00DB32D6"/>
    <w:rsid w:val="00DB33B1"/>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2D8"/>
    <w:rsid w:val="00DC5B53"/>
    <w:rsid w:val="00DC5BDE"/>
    <w:rsid w:val="00DC5C0F"/>
    <w:rsid w:val="00DC5C1A"/>
    <w:rsid w:val="00DC5CB6"/>
    <w:rsid w:val="00DC62C3"/>
    <w:rsid w:val="00DC67AA"/>
    <w:rsid w:val="00DC697F"/>
    <w:rsid w:val="00DC6B02"/>
    <w:rsid w:val="00DC70F5"/>
    <w:rsid w:val="00DC74E6"/>
    <w:rsid w:val="00DC75DD"/>
    <w:rsid w:val="00DC79C5"/>
    <w:rsid w:val="00DC7A37"/>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2C6D"/>
    <w:rsid w:val="00DD3382"/>
    <w:rsid w:val="00DD342E"/>
    <w:rsid w:val="00DD3B65"/>
    <w:rsid w:val="00DD4141"/>
    <w:rsid w:val="00DD4A35"/>
    <w:rsid w:val="00DD4A99"/>
    <w:rsid w:val="00DD4CE1"/>
    <w:rsid w:val="00DD4E6A"/>
    <w:rsid w:val="00DD504A"/>
    <w:rsid w:val="00DD55AF"/>
    <w:rsid w:val="00DD587F"/>
    <w:rsid w:val="00DD5C52"/>
    <w:rsid w:val="00DD69DA"/>
    <w:rsid w:val="00DD6F8E"/>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7A"/>
    <w:rsid w:val="00DE42C0"/>
    <w:rsid w:val="00DE4517"/>
    <w:rsid w:val="00DE45AD"/>
    <w:rsid w:val="00DE464A"/>
    <w:rsid w:val="00DE4CCF"/>
    <w:rsid w:val="00DE4E3E"/>
    <w:rsid w:val="00DE4FDB"/>
    <w:rsid w:val="00DE5208"/>
    <w:rsid w:val="00DE525C"/>
    <w:rsid w:val="00DE55F9"/>
    <w:rsid w:val="00DE5AAD"/>
    <w:rsid w:val="00DE6021"/>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91C"/>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485"/>
    <w:rsid w:val="00DF789E"/>
    <w:rsid w:val="00DF7A08"/>
    <w:rsid w:val="00E00910"/>
    <w:rsid w:val="00E00D1E"/>
    <w:rsid w:val="00E00D65"/>
    <w:rsid w:val="00E00F59"/>
    <w:rsid w:val="00E0151D"/>
    <w:rsid w:val="00E0193B"/>
    <w:rsid w:val="00E02246"/>
    <w:rsid w:val="00E02299"/>
    <w:rsid w:val="00E025A6"/>
    <w:rsid w:val="00E028AA"/>
    <w:rsid w:val="00E02A0D"/>
    <w:rsid w:val="00E02DF6"/>
    <w:rsid w:val="00E02E4D"/>
    <w:rsid w:val="00E0389E"/>
    <w:rsid w:val="00E03AAB"/>
    <w:rsid w:val="00E03B92"/>
    <w:rsid w:val="00E03ED3"/>
    <w:rsid w:val="00E03F61"/>
    <w:rsid w:val="00E04241"/>
    <w:rsid w:val="00E0441F"/>
    <w:rsid w:val="00E049A2"/>
    <w:rsid w:val="00E04A82"/>
    <w:rsid w:val="00E04AF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817"/>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83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3BF"/>
    <w:rsid w:val="00E30625"/>
    <w:rsid w:val="00E30B70"/>
    <w:rsid w:val="00E315E3"/>
    <w:rsid w:val="00E3187D"/>
    <w:rsid w:val="00E32211"/>
    <w:rsid w:val="00E324D2"/>
    <w:rsid w:val="00E325BB"/>
    <w:rsid w:val="00E32941"/>
    <w:rsid w:val="00E32E15"/>
    <w:rsid w:val="00E330F6"/>
    <w:rsid w:val="00E332EA"/>
    <w:rsid w:val="00E33A19"/>
    <w:rsid w:val="00E33D4B"/>
    <w:rsid w:val="00E340E2"/>
    <w:rsid w:val="00E35300"/>
    <w:rsid w:val="00E3547B"/>
    <w:rsid w:val="00E35642"/>
    <w:rsid w:val="00E35B43"/>
    <w:rsid w:val="00E35BCA"/>
    <w:rsid w:val="00E35F50"/>
    <w:rsid w:val="00E36156"/>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113"/>
    <w:rsid w:val="00E474BD"/>
    <w:rsid w:val="00E47C22"/>
    <w:rsid w:val="00E47C75"/>
    <w:rsid w:val="00E47E31"/>
    <w:rsid w:val="00E504F9"/>
    <w:rsid w:val="00E507F6"/>
    <w:rsid w:val="00E50894"/>
    <w:rsid w:val="00E508FA"/>
    <w:rsid w:val="00E511D9"/>
    <w:rsid w:val="00E5122B"/>
    <w:rsid w:val="00E5132A"/>
    <w:rsid w:val="00E51495"/>
    <w:rsid w:val="00E51702"/>
    <w:rsid w:val="00E5198D"/>
    <w:rsid w:val="00E51CF8"/>
    <w:rsid w:val="00E51F46"/>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50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92"/>
    <w:rsid w:val="00E724F5"/>
    <w:rsid w:val="00E72DC9"/>
    <w:rsid w:val="00E72EAA"/>
    <w:rsid w:val="00E73100"/>
    <w:rsid w:val="00E731BF"/>
    <w:rsid w:val="00E73334"/>
    <w:rsid w:val="00E734F2"/>
    <w:rsid w:val="00E73B64"/>
    <w:rsid w:val="00E73D41"/>
    <w:rsid w:val="00E73E6D"/>
    <w:rsid w:val="00E73FDF"/>
    <w:rsid w:val="00E740D6"/>
    <w:rsid w:val="00E742E1"/>
    <w:rsid w:val="00E745C6"/>
    <w:rsid w:val="00E747EB"/>
    <w:rsid w:val="00E74CBF"/>
    <w:rsid w:val="00E74E8C"/>
    <w:rsid w:val="00E75306"/>
    <w:rsid w:val="00E75D31"/>
    <w:rsid w:val="00E75EEF"/>
    <w:rsid w:val="00E760B1"/>
    <w:rsid w:val="00E76278"/>
    <w:rsid w:val="00E7638B"/>
    <w:rsid w:val="00E769C7"/>
    <w:rsid w:val="00E76DF0"/>
    <w:rsid w:val="00E76FEB"/>
    <w:rsid w:val="00E7738D"/>
    <w:rsid w:val="00E7769C"/>
    <w:rsid w:val="00E7798D"/>
    <w:rsid w:val="00E77DC1"/>
    <w:rsid w:val="00E807D8"/>
    <w:rsid w:val="00E80C18"/>
    <w:rsid w:val="00E80C84"/>
    <w:rsid w:val="00E81249"/>
    <w:rsid w:val="00E81275"/>
    <w:rsid w:val="00E813FC"/>
    <w:rsid w:val="00E8185F"/>
    <w:rsid w:val="00E81957"/>
    <w:rsid w:val="00E81B0F"/>
    <w:rsid w:val="00E81E48"/>
    <w:rsid w:val="00E8273A"/>
    <w:rsid w:val="00E82840"/>
    <w:rsid w:val="00E8292A"/>
    <w:rsid w:val="00E82C12"/>
    <w:rsid w:val="00E82C78"/>
    <w:rsid w:val="00E82E5B"/>
    <w:rsid w:val="00E82F2A"/>
    <w:rsid w:val="00E82F49"/>
    <w:rsid w:val="00E832EF"/>
    <w:rsid w:val="00E8355C"/>
    <w:rsid w:val="00E83656"/>
    <w:rsid w:val="00E83BF6"/>
    <w:rsid w:val="00E83CF1"/>
    <w:rsid w:val="00E844EF"/>
    <w:rsid w:val="00E84537"/>
    <w:rsid w:val="00E845C1"/>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0E"/>
    <w:rsid w:val="00E93071"/>
    <w:rsid w:val="00E930EB"/>
    <w:rsid w:val="00E9315E"/>
    <w:rsid w:val="00E93319"/>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A37"/>
    <w:rsid w:val="00EA0DAD"/>
    <w:rsid w:val="00EA0DCB"/>
    <w:rsid w:val="00EA0E8C"/>
    <w:rsid w:val="00EA1388"/>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4C"/>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AA2"/>
    <w:rsid w:val="00EB3DFB"/>
    <w:rsid w:val="00EB3FE7"/>
    <w:rsid w:val="00EB43D5"/>
    <w:rsid w:val="00EB44BD"/>
    <w:rsid w:val="00EB4541"/>
    <w:rsid w:val="00EB4846"/>
    <w:rsid w:val="00EB49D9"/>
    <w:rsid w:val="00EB5162"/>
    <w:rsid w:val="00EB56C6"/>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51B"/>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351"/>
    <w:rsid w:val="00ED2992"/>
    <w:rsid w:val="00ED2A4F"/>
    <w:rsid w:val="00ED2A80"/>
    <w:rsid w:val="00ED2AFA"/>
    <w:rsid w:val="00ED2C07"/>
    <w:rsid w:val="00ED33FB"/>
    <w:rsid w:val="00ED3412"/>
    <w:rsid w:val="00ED34C4"/>
    <w:rsid w:val="00ED3621"/>
    <w:rsid w:val="00ED38F2"/>
    <w:rsid w:val="00ED390D"/>
    <w:rsid w:val="00ED3A8C"/>
    <w:rsid w:val="00ED3E87"/>
    <w:rsid w:val="00ED455A"/>
    <w:rsid w:val="00ED461B"/>
    <w:rsid w:val="00ED471F"/>
    <w:rsid w:val="00ED49E5"/>
    <w:rsid w:val="00ED4A8C"/>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DCD"/>
    <w:rsid w:val="00EE1F23"/>
    <w:rsid w:val="00EE2076"/>
    <w:rsid w:val="00EE20EF"/>
    <w:rsid w:val="00EE2289"/>
    <w:rsid w:val="00EE23B5"/>
    <w:rsid w:val="00EE23E3"/>
    <w:rsid w:val="00EE26F4"/>
    <w:rsid w:val="00EE26F5"/>
    <w:rsid w:val="00EE2898"/>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824"/>
    <w:rsid w:val="00EF4A2C"/>
    <w:rsid w:val="00EF4E2A"/>
    <w:rsid w:val="00EF4F65"/>
    <w:rsid w:val="00EF52BE"/>
    <w:rsid w:val="00EF5471"/>
    <w:rsid w:val="00EF56BA"/>
    <w:rsid w:val="00EF58D6"/>
    <w:rsid w:val="00EF5ABC"/>
    <w:rsid w:val="00EF5AFA"/>
    <w:rsid w:val="00EF5EF4"/>
    <w:rsid w:val="00EF6DD5"/>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3B4"/>
    <w:rsid w:val="00F0568C"/>
    <w:rsid w:val="00F05C16"/>
    <w:rsid w:val="00F0650D"/>
    <w:rsid w:val="00F06909"/>
    <w:rsid w:val="00F06AC2"/>
    <w:rsid w:val="00F06DA5"/>
    <w:rsid w:val="00F06DAA"/>
    <w:rsid w:val="00F073AD"/>
    <w:rsid w:val="00F0776F"/>
    <w:rsid w:val="00F078C9"/>
    <w:rsid w:val="00F0795D"/>
    <w:rsid w:val="00F079B4"/>
    <w:rsid w:val="00F07B9D"/>
    <w:rsid w:val="00F07C31"/>
    <w:rsid w:val="00F1003E"/>
    <w:rsid w:val="00F104C6"/>
    <w:rsid w:val="00F10708"/>
    <w:rsid w:val="00F108AE"/>
    <w:rsid w:val="00F109B3"/>
    <w:rsid w:val="00F109D9"/>
    <w:rsid w:val="00F1112A"/>
    <w:rsid w:val="00F11435"/>
    <w:rsid w:val="00F119A3"/>
    <w:rsid w:val="00F11F5E"/>
    <w:rsid w:val="00F12359"/>
    <w:rsid w:val="00F12406"/>
    <w:rsid w:val="00F132CB"/>
    <w:rsid w:val="00F1379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39E"/>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45A"/>
    <w:rsid w:val="00F420B8"/>
    <w:rsid w:val="00F4215B"/>
    <w:rsid w:val="00F42239"/>
    <w:rsid w:val="00F4242B"/>
    <w:rsid w:val="00F4276F"/>
    <w:rsid w:val="00F42B32"/>
    <w:rsid w:val="00F42BC9"/>
    <w:rsid w:val="00F42F74"/>
    <w:rsid w:val="00F432B2"/>
    <w:rsid w:val="00F43525"/>
    <w:rsid w:val="00F4363E"/>
    <w:rsid w:val="00F43992"/>
    <w:rsid w:val="00F43BFD"/>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763"/>
    <w:rsid w:val="00F4680D"/>
    <w:rsid w:val="00F46921"/>
    <w:rsid w:val="00F46AC4"/>
    <w:rsid w:val="00F46AF7"/>
    <w:rsid w:val="00F46DD1"/>
    <w:rsid w:val="00F46DF2"/>
    <w:rsid w:val="00F47769"/>
    <w:rsid w:val="00F478FB"/>
    <w:rsid w:val="00F47C4B"/>
    <w:rsid w:val="00F47FA3"/>
    <w:rsid w:val="00F5006F"/>
    <w:rsid w:val="00F501EA"/>
    <w:rsid w:val="00F50238"/>
    <w:rsid w:val="00F503A7"/>
    <w:rsid w:val="00F50A35"/>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826"/>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45B"/>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049"/>
    <w:rsid w:val="00F91267"/>
    <w:rsid w:val="00F91449"/>
    <w:rsid w:val="00F918AA"/>
    <w:rsid w:val="00F918C0"/>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E8B"/>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475"/>
    <w:rsid w:val="00FA5AA7"/>
    <w:rsid w:val="00FA5BC5"/>
    <w:rsid w:val="00FA6098"/>
    <w:rsid w:val="00FA6489"/>
    <w:rsid w:val="00FA6CD2"/>
    <w:rsid w:val="00FA6E2E"/>
    <w:rsid w:val="00FA73A2"/>
    <w:rsid w:val="00FA770C"/>
    <w:rsid w:val="00FB02A2"/>
    <w:rsid w:val="00FB04DF"/>
    <w:rsid w:val="00FB0CC6"/>
    <w:rsid w:val="00FB0FE7"/>
    <w:rsid w:val="00FB1186"/>
    <w:rsid w:val="00FB120D"/>
    <w:rsid w:val="00FB12CC"/>
    <w:rsid w:val="00FB1423"/>
    <w:rsid w:val="00FB190C"/>
    <w:rsid w:val="00FB1B0E"/>
    <w:rsid w:val="00FB1B47"/>
    <w:rsid w:val="00FB1DCF"/>
    <w:rsid w:val="00FB2090"/>
    <w:rsid w:val="00FB225B"/>
    <w:rsid w:val="00FB2375"/>
    <w:rsid w:val="00FB2436"/>
    <w:rsid w:val="00FB2844"/>
    <w:rsid w:val="00FB2989"/>
    <w:rsid w:val="00FB2AA7"/>
    <w:rsid w:val="00FB33AC"/>
    <w:rsid w:val="00FB33C2"/>
    <w:rsid w:val="00FB3788"/>
    <w:rsid w:val="00FB40E4"/>
    <w:rsid w:val="00FB5486"/>
    <w:rsid w:val="00FB5799"/>
    <w:rsid w:val="00FB5D24"/>
    <w:rsid w:val="00FB5E6A"/>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0DF0"/>
    <w:rsid w:val="00FD1A1B"/>
    <w:rsid w:val="00FD1A1D"/>
    <w:rsid w:val="00FD1A48"/>
    <w:rsid w:val="00FD1EFC"/>
    <w:rsid w:val="00FD23AB"/>
    <w:rsid w:val="00FD2556"/>
    <w:rsid w:val="00FD277D"/>
    <w:rsid w:val="00FD2832"/>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9E0"/>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25B"/>
    <w:rsid w:val="00FE6751"/>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1FE7"/>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446"/>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258F"/>
  <w15:docId w15:val="{65469710-0020-482C-98AE-6264E2FE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1"/>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2">
    <w:name w:val="ConsPlusDocList2"/>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1"/>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 w:type="paragraph" w:customStyle="1" w:styleId="Standard">
    <w:name w:val="Standard"/>
    <w:rsid w:val="00AE2FA6"/>
    <w:pPr>
      <w:widowControl w:val="0"/>
      <w:suppressAutoHyphens/>
      <w:autoSpaceDN w:val="0"/>
      <w:jc w:val="left"/>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AE2FA6"/>
    <w:pPr>
      <w:spacing w:after="120"/>
    </w:pPr>
  </w:style>
  <w:style w:type="paragraph" w:customStyle="1" w:styleId="16">
    <w:name w:val="Верхний колонтитул1"/>
    <w:basedOn w:val="Standard"/>
    <w:rsid w:val="00AE2FA6"/>
    <w:pPr>
      <w:suppressLineNumbers/>
      <w:tabs>
        <w:tab w:val="center" w:pos="4961"/>
        <w:tab w:val="right" w:pos="9922"/>
      </w:tabs>
    </w:pPr>
  </w:style>
  <w:style w:type="paragraph" w:customStyle="1" w:styleId="formattext">
    <w:name w:val="formattext"/>
    <w:basedOn w:val="a"/>
    <w:rsid w:val="00DD4CE1"/>
    <w:pPr>
      <w:spacing w:before="100" w:beforeAutospacing="1" w:after="100" w:afterAutospacing="1"/>
    </w:pPr>
  </w:style>
  <w:style w:type="paragraph" w:customStyle="1" w:styleId="rtejustify">
    <w:name w:val="rtejustify"/>
    <w:basedOn w:val="a"/>
    <w:rsid w:val="007A381F"/>
    <w:pPr>
      <w:spacing w:before="100" w:beforeAutospacing="1" w:after="100" w:afterAutospacing="1"/>
    </w:pPr>
  </w:style>
  <w:style w:type="character" w:customStyle="1" w:styleId="cfs">
    <w:name w:val="cfs"/>
    <w:rsid w:val="00507771"/>
  </w:style>
  <w:style w:type="paragraph" w:customStyle="1" w:styleId="TableParagraph">
    <w:name w:val="Table Paragraph"/>
    <w:basedOn w:val="a"/>
    <w:uiPriority w:val="1"/>
    <w:qFormat/>
    <w:rsid w:val="0075016E"/>
    <w:pPr>
      <w:widowControl w:val="0"/>
      <w:autoSpaceDE w:val="0"/>
      <w:autoSpaceDN w:val="0"/>
    </w:pPr>
    <w:rPr>
      <w:sz w:val="22"/>
      <w:szCs w:val="22"/>
      <w:lang w:val="en-US" w:eastAsia="en-US"/>
    </w:rPr>
  </w:style>
  <w:style w:type="paragraph" w:customStyle="1" w:styleId="ConsPlusNonformat0">
    <w:name w:val="ConsPlusNonformat Знак"/>
    <w:link w:val="ConsPlusNonformat1"/>
    <w:rsid w:val="0098030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1">
    <w:name w:val="ConsPlusNonformat Знак Знак"/>
    <w:basedOn w:val="a0"/>
    <w:link w:val="ConsPlusNonformat0"/>
    <w:locked/>
    <w:rsid w:val="0098030F"/>
    <w:rPr>
      <w:rFonts w:ascii="Courier New" w:eastAsia="Times New Roman" w:hAnsi="Courier New" w:cs="Courier New"/>
      <w:sz w:val="20"/>
      <w:szCs w:val="20"/>
      <w:lang w:eastAsia="ru-RU"/>
    </w:rPr>
  </w:style>
  <w:style w:type="table" w:customStyle="1" w:styleId="17">
    <w:name w:val="Сетка таблицы1"/>
    <w:basedOn w:val="a1"/>
    <w:next w:val="af3"/>
    <w:uiPriority w:val="59"/>
    <w:rsid w:val="006E3AA0"/>
    <w:pPr>
      <w:jc w:val="left"/>
    </w:pPr>
    <w:rPr>
      <w:rFonts w:ascii="Calibri" w:eastAsia="Times New Roman" w:hAnsi="Calibri" w:cs="Times New Roman"/>
      <w:sz w:val="22"/>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3"/>
    <w:uiPriority w:val="39"/>
    <w:rsid w:val="009A730A"/>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5479B-4E2C-42DE-8A16-B859A259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178</Words>
  <Characters>1019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2018-12-27T12:49:00Z</cp:lastPrinted>
  <dcterms:created xsi:type="dcterms:W3CDTF">2024-07-12T11:26:00Z</dcterms:created>
  <dcterms:modified xsi:type="dcterms:W3CDTF">2024-07-12T11:30:00Z</dcterms:modified>
</cp:coreProperties>
</file>