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F83686" w:rsidRPr="00C11119" w:rsidTr="009355FA">
        <w:trPr>
          <w:trHeight w:val="993"/>
        </w:trPr>
        <w:tc>
          <w:tcPr>
            <w:tcW w:w="3827" w:type="dxa"/>
          </w:tcPr>
          <w:p w:rsidR="00F83686" w:rsidRPr="00C11119" w:rsidRDefault="00F83686" w:rsidP="009355FA">
            <w:pPr>
              <w:ind w:left="567" w:firstLine="567"/>
              <w:rPr>
                <w:color w:val="000000" w:themeColor="text1"/>
                <w:szCs w:val="28"/>
              </w:rPr>
            </w:pPr>
          </w:p>
        </w:tc>
        <w:tc>
          <w:tcPr>
            <w:tcW w:w="1328" w:type="dxa"/>
          </w:tcPr>
          <w:p w:rsidR="00F83686" w:rsidRPr="00C11119" w:rsidRDefault="00F83686" w:rsidP="009355FA">
            <w:pPr>
              <w:jc w:val="center"/>
              <w:rPr>
                <w:color w:val="000000" w:themeColor="text1"/>
                <w:szCs w:val="28"/>
              </w:rPr>
            </w:pPr>
            <w:r w:rsidRPr="00C11119">
              <w:rPr>
                <w:noProof/>
                <w:color w:val="000000" w:themeColor="text1"/>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F83686" w:rsidRPr="00C11119" w:rsidRDefault="00F83686" w:rsidP="009355FA">
            <w:pPr>
              <w:rPr>
                <w:color w:val="000000" w:themeColor="text1"/>
                <w:szCs w:val="28"/>
              </w:rPr>
            </w:pPr>
          </w:p>
          <w:p w:rsidR="00F83686" w:rsidRPr="00C11119" w:rsidRDefault="00F83686" w:rsidP="009355FA">
            <w:pPr>
              <w:rPr>
                <w:color w:val="000000" w:themeColor="text1"/>
                <w:szCs w:val="28"/>
              </w:rPr>
            </w:pPr>
          </w:p>
          <w:p w:rsidR="00F83686" w:rsidRPr="00C11119" w:rsidRDefault="00F83686" w:rsidP="009355FA">
            <w:pPr>
              <w:rPr>
                <w:color w:val="000000" w:themeColor="text1"/>
                <w:szCs w:val="28"/>
              </w:rPr>
            </w:pPr>
          </w:p>
        </w:tc>
      </w:tr>
      <w:tr w:rsidR="00F83686" w:rsidRPr="00C11119" w:rsidTr="009355FA">
        <w:tc>
          <w:tcPr>
            <w:tcW w:w="9321" w:type="dxa"/>
            <w:gridSpan w:val="3"/>
          </w:tcPr>
          <w:p w:rsidR="00F83686" w:rsidRPr="00C11119" w:rsidRDefault="00F83686" w:rsidP="009355FA">
            <w:pPr>
              <w:jc w:val="center"/>
              <w:rPr>
                <w:color w:val="000000" w:themeColor="text1"/>
                <w:szCs w:val="28"/>
              </w:rPr>
            </w:pPr>
          </w:p>
        </w:tc>
      </w:tr>
      <w:tr w:rsidR="00F83686" w:rsidRPr="00C11119" w:rsidTr="009355FA">
        <w:trPr>
          <w:trHeight w:val="1035"/>
        </w:trPr>
        <w:tc>
          <w:tcPr>
            <w:tcW w:w="9321" w:type="dxa"/>
            <w:gridSpan w:val="3"/>
            <w:vAlign w:val="center"/>
          </w:tcPr>
          <w:p w:rsidR="00F83686" w:rsidRPr="00C11119" w:rsidRDefault="00F83686" w:rsidP="009355FA">
            <w:pPr>
              <w:pStyle w:val="a3"/>
              <w:rPr>
                <w:b w:val="0"/>
                <w:bCs w:val="0"/>
                <w:color w:val="000000" w:themeColor="text1"/>
              </w:rPr>
            </w:pPr>
            <w:r w:rsidRPr="00C11119">
              <w:rPr>
                <w:b w:val="0"/>
                <w:bCs w:val="0"/>
                <w:color w:val="000000" w:themeColor="text1"/>
              </w:rPr>
              <w:t>МУНИЦИПАЛЬНОЕ СОБРАНИЕ</w:t>
            </w:r>
          </w:p>
          <w:p w:rsidR="00F83686" w:rsidRPr="00C11119" w:rsidRDefault="00F83686" w:rsidP="009355FA">
            <w:pPr>
              <w:pStyle w:val="a3"/>
              <w:rPr>
                <w:b w:val="0"/>
                <w:bCs w:val="0"/>
                <w:color w:val="000000" w:themeColor="text1"/>
              </w:rPr>
            </w:pPr>
            <w:r w:rsidRPr="00C11119">
              <w:rPr>
                <w:b w:val="0"/>
                <w:bCs w:val="0"/>
                <w:color w:val="000000" w:themeColor="text1"/>
              </w:rPr>
              <w:t xml:space="preserve">КИЧМЕНГСКО-ГОРОДЕЦКОГО МУНИЦИПАЛЬНОГО </w:t>
            </w:r>
            <w:r w:rsidR="0018543B">
              <w:rPr>
                <w:b w:val="0"/>
                <w:bCs w:val="0"/>
                <w:color w:val="000000" w:themeColor="text1"/>
              </w:rPr>
              <w:t>ОКРУГА</w:t>
            </w:r>
          </w:p>
          <w:p w:rsidR="00F83686" w:rsidRPr="00C11119" w:rsidRDefault="00F83686" w:rsidP="009355FA">
            <w:pPr>
              <w:pStyle w:val="a3"/>
              <w:rPr>
                <w:b w:val="0"/>
                <w:color w:val="000000" w:themeColor="text1"/>
              </w:rPr>
            </w:pPr>
            <w:r w:rsidRPr="00C11119">
              <w:rPr>
                <w:b w:val="0"/>
                <w:bCs w:val="0"/>
                <w:color w:val="000000" w:themeColor="text1"/>
              </w:rPr>
              <w:t>ВОЛОГОДСКОЙ ОБЛАСТИ</w:t>
            </w:r>
          </w:p>
        </w:tc>
      </w:tr>
      <w:tr w:rsidR="00F83686" w:rsidRPr="00C11119" w:rsidTr="009355FA">
        <w:tc>
          <w:tcPr>
            <w:tcW w:w="9321" w:type="dxa"/>
            <w:gridSpan w:val="3"/>
          </w:tcPr>
          <w:p w:rsidR="00F83686" w:rsidRPr="00C11119" w:rsidRDefault="00F83686" w:rsidP="009355FA">
            <w:pPr>
              <w:jc w:val="center"/>
              <w:rPr>
                <w:color w:val="000000" w:themeColor="text1"/>
                <w:szCs w:val="28"/>
              </w:rPr>
            </w:pPr>
          </w:p>
        </w:tc>
      </w:tr>
      <w:tr w:rsidR="00F83686" w:rsidRPr="00C11119" w:rsidTr="009355FA">
        <w:tc>
          <w:tcPr>
            <w:tcW w:w="9321" w:type="dxa"/>
            <w:gridSpan w:val="3"/>
          </w:tcPr>
          <w:p w:rsidR="00F83686" w:rsidRPr="00C11119" w:rsidRDefault="00F83686" w:rsidP="009355FA">
            <w:pPr>
              <w:jc w:val="center"/>
              <w:rPr>
                <w:b/>
                <w:color w:val="000000" w:themeColor="text1"/>
                <w:sz w:val="36"/>
                <w:szCs w:val="36"/>
              </w:rPr>
            </w:pPr>
            <w:r w:rsidRPr="00C11119">
              <w:rPr>
                <w:b/>
                <w:color w:val="000000" w:themeColor="text1"/>
                <w:sz w:val="36"/>
                <w:szCs w:val="36"/>
              </w:rPr>
              <w:t>РЕШЕНИЕ</w:t>
            </w:r>
          </w:p>
        </w:tc>
      </w:tr>
      <w:tr w:rsidR="00F83686" w:rsidRPr="00C11119" w:rsidTr="009355FA">
        <w:tc>
          <w:tcPr>
            <w:tcW w:w="9321" w:type="dxa"/>
            <w:gridSpan w:val="3"/>
          </w:tcPr>
          <w:p w:rsidR="00F83686" w:rsidRPr="00C11119" w:rsidRDefault="00F83686" w:rsidP="009355FA">
            <w:pPr>
              <w:jc w:val="center"/>
              <w:rPr>
                <w:color w:val="000000" w:themeColor="text1"/>
                <w:szCs w:val="28"/>
              </w:rPr>
            </w:pPr>
          </w:p>
        </w:tc>
      </w:tr>
    </w:tbl>
    <w:p w:rsidR="00F83686" w:rsidRPr="00C11119" w:rsidRDefault="00F83686" w:rsidP="00F83686">
      <w:pPr>
        <w:ind w:firstLine="567"/>
        <w:jc w:val="center"/>
        <w:rPr>
          <w:color w:val="000000" w:themeColor="text1"/>
          <w:sz w:val="28"/>
          <w:szCs w:val="28"/>
        </w:rPr>
      </w:pPr>
    </w:p>
    <w:p w:rsidR="00F83686" w:rsidRPr="00C11119" w:rsidRDefault="00F83686" w:rsidP="00F83686">
      <w:pPr>
        <w:ind w:firstLine="567"/>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18"/>
        <w:gridCol w:w="236"/>
        <w:gridCol w:w="484"/>
        <w:gridCol w:w="639"/>
      </w:tblGrid>
      <w:tr w:rsidR="00F83686" w:rsidRPr="00C11119" w:rsidTr="00FE7D09">
        <w:trPr>
          <w:trHeight w:val="108"/>
        </w:trPr>
        <w:tc>
          <w:tcPr>
            <w:tcW w:w="479" w:type="dxa"/>
            <w:tcBorders>
              <w:top w:val="nil"/>
              <w:left w:val="nil"/>
              <w:bottom w:val="nil"/>
              <w:right w:val="nil"/>
            </w:tcBorders>
            <w:vAlign w:val="bottom"/>
          </w:tcPr>
          <w:p w:rsidR="00F83686" w:rsidRPr="00C11119" w:rsidRDefault="00F83686" w:rsidP="009355FA">
            <w:pPr>
              <w:rPr>
                <w:color w:val="000000" w:themeColor="text1"/>
                <w:szCs w:val="28"/>
              </w:rPr>
            </w:pPr>
            <w:r w:rsidRPr="00C11119">
              <w:rPr>
                <w:color w:val="000000" w:themeColor="text1"/>
                <w:sz w:val="28"/>
                <w:szCs w:val="28"/>
              </w:rPr>
              <w:t>от</w:t>
            </w:r>
          </w:p>
        </w:tc>
        <w:tc>
          <w:tcPr>
            <w:tcW w:w="1618" w:type="dxa"/>
            <w:tcBorders>
              <w:top w:val="nil"/>
              <w:left w:val="nil"/>
              <w:bottom w:val="single" w:sz="4" w:space="0" w:color="auto"/>
              <w:right w:val="nil"/>
            </w:tcBorders>
            <w:vAlign w:val="bottom"/>
          </w:tcPr>
          <w:p w:rsidR="00F83686" w:rsidRPr="00C11119" w:rsidRDefault="00C0622E" w:rsidP="00262DD0">
            <w:pPr>
              <w:jc w:val="center"/>
              <w:rPr>
                <w:color w:val="000000" w:themeColor="text1"/>
                <w:szCs w:val="28"/>
              </w:rPr>
            </w:pPr>
            <w:r>
              <w:rPr>
                <w:color w:val="000000" w:themeColor="text1"/>
                <w:szCs w:val="28"/>
              </w:rPr>
              <w:t>23.12.2022</w:t>
            </w:r>
          </w:p>
        </w:tc>
        <w:tc>
          <w:tcPr>
            <w:tcW w:w="236" w:type="dxa"/>
            <w:tcBorders>
              <w:top w:val="nil"/>
              <w:left w:val="nil"/>
              <w:bottom w:val="nil"/>
              <w:right w:val="nil"/>
            </w:tcBorders>
            <w:vAlign w:val="bottom"/>
          </w:tcPr>
          <w:p w:rsidR="00F83686" w:rsidRPr="00C11119" w:rsidRDefault="00F83686" w:rsidP="009355FA">
            <w:pPr>
              <w:jc w:val="center"/>
              <w:rPr>
                <w:color w:val="000000" w:themeColor="text1"/>
                <w:szCs w:val="28"/>
              </w:rPr>
            </w:pPr>
          </w:p>
        </w:tc>
        <w:tc>
          <w:tcPr>
            <w:tcW w:w="484" w:type="dxa"/>
            <w:tcBorders>
              <w:top w:val="nil"/>
              <w:left w:val="nil"/>
              <w:bottom w:val="nil"/>
              <w:right w:val="nil"/>
            </w:tcBorders>
            <w:vAlign w:val="bottom"/>
          </w:tcPr>
          <w:p w:rsidR="00F83686" w:rsidRPr="00C11119" w:rsidRDefault="00F83686" w:rsidP="009355FA">
            <w:pPr>
              <w:jc w:val="center"/>
              <w:rPr>
                <w:color w:val="000000" w:themeColor="text1"/>
                <w:szCs w:val="28"/>
              </w:rPr>
            </w:pPr>
            <w:r w:rsidRPr="00C11119">
              <w:rPr>
                <w:color w:val="000000" w:themeColor="text1"/>
                <w:sz w:val="28"/>
                <w:szCs w:val="28"/>
              </w:rPr>
              <w:t>№</w:t>
            </w:r>
          </w:p>
        </w:tc>
        <w:tc>
          <w:tcPr>
            <w:tcW w:w="639" w:type="dxa"/>
            <w:tcBorders>
              <w:top w:val="nil"/>
              <w:left w:val="nil"/>
              <w:bottom w:val="single" w:sz="4" w:space="0" w:color="auto"/>
              <w:right w:val="nil"/>
            </w:tcBorders>
            <w:vAlign w:val="bottom"/>
          </w:tcPr>
          <w:p w:rsidR="00F83686" w:rsidRPr="00C11119" w:rsidRDefault="00C0622E" w:rsidP="009355FA">
            <w:pPr>
              <w:jc w:val="center"/>
              <w:rPr>
                <w:color w:val="000000" w:themeColor="text1"/>
                <w:szCs w:val="28"/>
              </w:rPr>
            </w:pPr>
            <w:r>
              <w:rPr>
                <w:color w:val="000000" w:themeColor="text1"/>
                <w:szCs w:val="28"/>
              </w:rPr>
              <w:t>74</w:t>
            </w:r>
            <w:bookmarkStart w:id="0" w:name="_GoBack"/>
            <w:bookmarkEnd w:id="0"/>
          </w:p>
        </w:tc>
      </w:tr>
    </w:tbl>
    <w:p w:rsidR="00F83686" w:rsidRPr="00C11119" w:rsidRDefault="00F83686" w:rsidP="00FE7D09">
      <w:pPr>
        <w:ind w:firstLine="426"/>
        <w:rPr>
          <w:color w:val="000000" w:themeColor="text1"/>
        </w:rPr>
      </w:pPr>
      <w:r w:rsidRPr="00C11119">
        <w:rPr>
          <w:color w:val="000000" w:themeColor="text1"/>
        </w:rPr>
        <w:t>с. Кичменгский Городок</w:t>
      </w:r>
    </w:p>
    <w:p w:rsidR="000466FA" w:rsidRDefault="000466FA" w:rsidP="00F83686">
      <w:pPr>
        <w:widowControl w:val="0"/>
        <w:autoSpaceDE w:val="0"/>
        <w:autoSpaceDN w:val="0"/>
        <w:adjustRightInd w:val="0"/>
        <w:ind w:left="851"/>
        <w:jc w:val="both"/>
      </w:pPr>
    </w:p>
    <w:p w:rsidR="00E97F22" w:rsidRDefault="00E97F22" w:rsidP="00F83686">
      <w:pPr>
        <w:widowControl w:val="0"/>
        <w:autoSpaceDE w:val="0"/>
        <w:autoSpaceDN w:val="0"/>
        <w:adjustRightInd w:val="0"/>
        <w:ind w:left="851"/>
        <w:jc w:val="both"/>
      </w:pPr>
    </w:p>
    <w:p w:rsidR="00E97F22" w:rsidRDefault="00E97F22" w:rsidP="00E97F22">
      <w:pPr>
        <w:ind w:right="4252"/>
        <w:rPr>
          <w:sz w:val="28"/>
          <w:szCs w:val="28"/>
        </w:rPr>
      </w:pPr>
      <w:r>
        <w:rPr>
          <w:sz w:val="28"/>
          <w:szCs w:val="28"/>
        </w:rPr>
        <w:t>О внесении изменений в решение Муниципального Собрания района от 02.12.2008 года № 79</w:t>
      </w:r>
    </w:p>
    <w:p w:rsidR="00E97F22" w:rsidRDefault="00E97F22" w:rsidP="00E97F22">
      <w:pPr>
        <w:rPr>
          <w:sz w:val="28"/>
          <w:szCs w:val="28"/>
        </w:rPr>
      </w:pPr>
    </w:p>
    <w:p w:rsidR="00E97F22" w:rsidRDefault="00E97F22" w:rsidP="00E97F22">
      <w:pPr>
        <w:rPr>
          <w:sz w:val="28"/>
          <w:szCs w:val="28"/>
        </w:rPr>
      </w:pPr>
    </w:p>
    <w:p w:rsidR="00687271" w:rsidRDefault="00E97F22" w:rsidP="00E97F22">
      <w:pPr>
        <w:ind w:firstLine="709"/>
        <w:jc w:val="both"/>
        <w:rPr>
          <w:sz w:val="28"/>
          <w:szCs w:val="28"/>
        </w:rPr>
      </w:pPr>
      <w:r>
        <w:rPr>
          <w:sz w:val="28"/>
          <w:szCs w:val="28"/>
        </w:rPr>
        <w:t xml:space="preserve">В соответствии с </w:t>
      </w:r>
      <w:r w:rsidRPr="00BB0107">
        <w:rPr>
          <w:sz w:val="28"/>
          <w:szCs w:val="28"/>
        </w:rPr>
        <w:t>Закон</w:t>
      </w:r>
      <w:r>
        <w:rPr>
          <w:sz w:val="28"/>
          <w:szCs w:val="28"/>
        </w:rPr>
        <w:t>ом</w:t>
      </w:r>
      <w:r w:rsidRPr="00BB0107">
        <w:rPr>
          <w:sz w:val="28"/>
          <w:szCs w:val="28"/>
        </w:rPr>
        <w:t xml:space="preserve"> Вологодской области от</w:t>
      </w:r>
      <w:r>
        <w:rPr>
          <w:sz w:val="28"/>
          <w:szCs w:val="28"/>
        </w:rPr>
        <w:t> </w:t>
      </w:r>
      <w:r w:rsidR="0018543B">
        <w:rPr>
          <w:sz w:val="28"/>
          <w:szCs w:val="28"/>
        </w:rPr>
        <w:t>12</w:t>
      </w:r>
      <w:r w:rsidRPr="00BB0107">
        <w:rPr>
          <w:sz w:val="28"/>
          <w:szCs w:val="28"/>
        </w:rPr>
        <w:t>.12.20</w:t>
      </w:r>
      <w:r w:rsidR="0018543B">
        <w:rPr>
          <w:sz w:val="28"/>
          <w:szCs w:val="28"/>
        </w:rPr>
        <w:t>22</w:t>
      </w:r>
      <w:r>
        <w:rPr>
          <w:sz w:val="28"/>
          <w:szCs w:val="28"/>
        </w:rPr>
        <w:t xml:space="preserve"> года № </w:t>
      </w:r>
      <w:r w:rsidR="0018543B">
        <w:rPr>
          <w:sz w:val="28"/>
          <w:szCs w:val="28"/>
        </w:rPr>
        <w:t>5280</w:t>
      </w:r>
      <w:r>
        <w:rPr>
          <w:sz w:val="28"/>
          <w:szCs w:val="28"/>
        </w:rPr>
        <w:t>-ОЗ «</w:t>
      </w:r>
      <w:r w:rsidRPr="00BB0107">
        <w:rPr>
          <w:sz w:val="28"/>
          <w:szCs w:val="28"/>
        </w:rPr>
        <w:t xml:space="preserve">О внесении изменений закон области </w:t>
      </w:r>
      <w:r w:rsidR="00687271">
        <w:rPr>
          <w:sz w:val="28"/>
          <w:szCs w:val="28"/>
        </w:rPr>
        <w:t>«Об</w:t>
      </w:r>
      <w:r>
        <w:rPr>
          <w:sz w:val="28"/>
          <w:szCs w:val="28"/>
        </w:rPr>
        <w:t> </w:t>
      </w:r>
      <w:r w:rsidRPr="00BB0107">
        <w:rPr>
          <w:sz w:val="28"/>
          <w:szCs w:val="28"/>
        </w:rPr>
        <w:t>оплате труда работников гос</w:t>
      </w:r>
      <w:r>
        <w:rPr>
          <w:sz w:val="28"/>
          <w:szCs w:val="28"/>
        </w:rPr>
        <w:t>ударственных учреждений области»</w:t>
      </w:r>
    </w:p>
    <w:p w:rsidR="00E97F22" w:rsidRDefault="00E97F22" w:rsidP="00687271">
      <w:pPr>
        <w:jc w:val="both"/>
        <w:rPr>
          <w:sz w:val="28"/>
          <w:szCs w:val="28"/>
        </w:rPr>
      </w:pPr>
      <w:r>
        <w:rPr>
          <w:sz w:val="28"/>
          <w:szCs w:val="28"/>
        </w:rPr>
        <w:t xml:space="preserve">Муниципальное Собрание </w:t>
      </w:r>
      <w:r w:rsidR="0018543B">
        <w:rPr>
          <w:sz w:val="28"/>
          <w:szCs w:val="28"/>
        </w:rPr>
        <w:t xml:space="preserve">Кичменгско-Городецкого муниципального округа Вологодской области </w:t>
      </w:r>
      <w:r w:rsidRPr="00EF4DD7">
        <w:rPr>
          <w:b/>
          <w:sz w:val="28"/>
          <w:szCs w:val="28"/>
        </w:rPr>
        <w:t>РЕШИЛО</w:t>
      </w:r>
      <w:r>
        <w:rPr>
          <w:sz w:val="28"/>
          <w:szCs w:val="28"/>
        </w:rPr>
        <w:t>:</w:t>
      </w:r>
    </w:p>
    <w:p w:rsidR="00E97F22" w:rsidRPr="00817AD9" w:rsidRDefault="00E97F22" w:rsidP="00E97F22">
      <w:pPr>
        <w:pStyle w:val="a5"/>
        <w:numPr>
          <w:ilvl w:val="0"/>
          <w:numId w:val="40"/>
        </w:numPr>
        <w:tabs>
          <w:tab w:val="left" w:pos="142"/>
          <w:tab w:val="left" w:pos="284"/>
          <w:tab w:val="left" w:pos="851"/>
          <w:tab w:val="left" w:pos="1134"/>
        </w:tabs>
        <w:ind w:left="0" w:firstLine="709"/>
        <w:jc w:val="both"/>
        <w:rPr>
          <w:sz w:val="28"/>
          <w:szCs w:val="28"/>
        </w:rPr>
      </w:pPr>
      <w:r>
        <w:rPr>
          <w:sz w:val="28"/>
          <w:szCs w:val="28"/>
        </w:rPr>
        <w:t>Внести в решение Муниципального Собрания Кичменгско-Городецкого муниципального района от 02.12.2008 № 79 «Об оплате труда работников муниципальных учреждений, финансируемых из районного бюджета» (в редакции от </w:t>
      </w:r>
      <w:r w:rsidR="0018543B">
        <w:rPr>
          <w:sz w:val="28"/>
          <w:szCs w:val="28"/>
        </w:rPr>
        <w:t>25</w:t>
      </w:r>
      <w:r>
        <w:rPr>
          <w:sz w:val="28"/>
          <w:szCs w:val="28"/>
        </w:rPr>
        <w:t>.02.20</w:t>
      </w:r>
      <w:r w:rsidR="0018543B">
        <w:rPr>
          <w:sz w:val="28"/>
          <w:szCs w:val="28"/>
        </w:rPr>
        <w:t>20</w:t>
      </w:r>
      <w:r>
        <w:rPr>
          <w:sz w:val="28"/>
          <w:szCs w:val="28"/>
        </w:rPr>
        <w:t xml:space="preserve">) изменения, изложив </w:t>
      </w:r>
      <w:r w:rsidRPr="00817AD9">
        <w:rPr>
          <w:sz w:val="28"/>
          <w:szCs w:val="28"/>
        </w:rPr>
        <w:t>приложение 1 к решению в редакции согласно приложению к настоящему решению.</w:t>
      </w:r>
    </w:p>
    <w:p w:rsidR="00E97F22" w:rsidRDefault="00E97F22" w:rsidP="00E97F22">
      <w:pPr>
        <w:pStyle w:val="a5"/>
        <w:numPr>
          <w:ilvl w:val="0"/>
          <w:numId w:val="40"/>
        </w:numPr>
        <w:tabs>
          <w:tab w:val="left" w:pos="142"/>
          <w:tab w:val="left" w:pos="284"/>
          <w:tab w:val="left" w:pos="851"/>
          <w:tab w:val="left" w:pos="1134"/>
        </w:tabs>
        <w:ind w:left="0" w:firstLine="709"/>
        <w:jc w:val="both"/>
        <w:rPr>
          <w:sz w:val="28"/>
          <w:szCs w:val="28"/>
        </w:rPr>
      </w:pPr>
      <w:r>
        <w:rPr>
          <w:sz w:val="28"/>
          <w:szCs w:val="28"/>
        </w:rPr>
        <w:t>Настоящее решение вступает в силу с 01 января 202</w:t>
      </w:r>
      <w:r w:rsidR="0018543B">
        <w:rPr>
          <w:sz w:val="28"/>
          <w:szCs w:val="28"/>
        </w:rPr>
        <w:t>3</w:t>
      </w:r>
      <w:r>
        <w:rPr>
          <w:sz w:val="28"/>
          <w:szCs w:val="28"/>
        </w:rPr>
        <w:t xml:space="preserve"> года</w:t>
      </w:r>
      <w:r w:rsidR="0018543B">
        <w:rPr>
          <w:sz w:val="28"/>
          <w:szCs w:val="28"/>
        </w:rPr>
        <w:t>, подлежит официальному опубликованию в районной газете «Заря Севера» и размещению на официальном сайте Кичменгско-Городецкого муниципального района в информационно-телекоммуникационной сети «Интернет»</w:t>
      </w:r>
      <w:r>
        <w:rPr>
          <w:sz w:val="28"/>
          <w:szCs w:val="28"/>
        </w:rPr>
        <w:t>.</w:t>
      </w:r>
    </w:p>
    <w:p w:rsidR="00E97F22" w:rsidRDefault="00E97F22" w:rsidP="00E97F22">
      <w:pPr>
        <w:rPr>
          <w:sz w:val="28"/>
          <w:szCs w:val="28"/>
        </w:rPr>
      </w:pPr>
    </w:p>
    <w:p w:rsidR="0018543B" w:rsidRDefault="0018543B" w:rsidP="00E97F22">
      <w:pPr>
        <w:rPr>
          <w:sz w:val="28"/>
          <w:szCs w:val="28"/>
        </w:rPr>
      </w:pPr>
      <w:r>
        <w:rPr>
          <w:sz w:val="28"/>
          <w:szCs w:val="28"/>
        </w:rPr>
        <w:t xml:space="preserve">Председатель                                                                </w:t>
      </w:r>
      <w:r w:rsidR="00E97F22">
        <w:rPr>
          <w:sz w:val="28"/>
          <w:szCs w:val="28"/>
        </w:rPr>
        <w:t xml:space="preserve">Глава                                                                                          </w:t>
      </w:r>
      <w:r>
        <w:rPr>
          <w:sz w:val="28"/>
          <w:szCs w:val="28"/>
        </w:rPr>
        <w:t>Муниципального Собрания                                        Кичменгско-Городецкого</w:t>
      </w:r>
    </w:p>
    <w:p w:rsidR="0018543B" w:rsidRDefault="0018543B" w:rsidP="00E97F22">
      <w:pPr>
        <w:rPr>
          <w:sz w:val="28"/>
          <w:szCs w:val="28"/>
        </w:rPr>
      </w:pPr>
      <w:r>
        <w:rPr>
          <w:sz w:val="28"/>
          <w:szCs w:val="28"/>
        </w:rPr>
        <w:t>Кичменгско-Городецкого                                           муниципального округа</w:t>
      </w:r>
    </w:p>
    <w:p w:rsidR="0018543B" w:rsidRDefault="0018543B" w:rsidP="00E97F22">
      <w:pPr>
        <w:rPr>
          <w:sz w:val="28"/>
          <w:szCs w:val="28"/>
        </w:rPr>
      </w:pPr>
      <w:r>
        <w:rPr>
          <w:sz w:val="28"/>
          <w:szCs w:val="28"/>
        </w:rPr>
        <w:t>Муниципального округа                                             Вологодской области</w:t>
      </w:r>
    </w:p>
    <w:p w:rsidR="0018543B" w:rsidRDefault="0018543B" w:rsidP="00E97F22">
      <w:pPr>
        <w:rPr>
          <w:sz w:val="28"/>
          <w:szCs w:val="28"/>
        </w:rPr>
      </w:pPr>
      <w:r>
        <w:rPr>
          <w:sz w:val="28"/>
          <w:szCs w:val="28"/>
        </w:rPr>
        <w:t>Вологодской области                                                                         С.А.Ордин</w:t>
      </w:r>
    </w:p>
    <w:p w:rsidR="00E97F22" w:rsidRDefault="0018543B" w:rsidP="00E97F22">
      <w:pPr>
        <w:rPr>
          <w:sz w:val="28"/>
          <w:szCs w:val="28"/>
        </w:rPr>
      </w:pPr>
      <w:r>
        <w:rPr>
          <w:sz w:val="28"/>
          <w:szCs w:val="28"/>
        </w:rPr>
        <w:t xml:space="preserve">                            </w:t>
      </w:r>
      <w:r w:rsidR="00E97F22">
        <w:rPr>
          <w:sz w:val="28"/>
          <w:szCs w:val="28"/>
        </w:rPr>
        <w:t>Л.Н.Дьякова</w:t>
      </w:r>
    </w:p>
    <w:p w:rsidR="00C0622E" w:rsidRDefault="00C0622E" w:rsidP="00E97F22">
      <w:pPr>
        <w:rPr>
          <w:sz w:val="28"/>
          <w:szCs w:val="28"/>
        </w:rPr>
      </w:pPr>
    </w:p>
    <w:p w:rsidR="00C0622E" w:rsidRDefault="00C0622E" w:rsidP="00E97F22">
      <w:pPr>
        <w:rPr>
          <w:sz w:val="28"/>
          <w:szCs w:val="28"/>
        </w:rPr>
      </w:pPr>
    </w:p>
    <w:p w:rsidR="00E97F22" w:rsidRDefault="00E97F22" w:rsidP="00E97F22">
      <w:pPr>
        <w:jc w:val="both"/>
        <w:rPr>
          <w:sz w:val="28"/>
          <w:szCs w:val="28"/>
        </w:rPr>
      </w:pPr>
    </w:p>
    <w:p w:rsidR="00AA4B98" w:rsidRDefault="00AA4B98" w:rsidP="00AA4B98">
      <w:pPr>
        <w:jc w:val="right"/>
        <w:rPr>
          <w:sz w:val="28"/>
          <w:szCs w:val="28"/>
        </w:rPr>
      </w:pPr>
      <w:r w:rsidRPr="004839EA">
        <w:rPr>
          <w:sz w:val="28"/>
          <w:szCs w:val="28"/>
        </w:rPr>
        <w:lastRenderedPageBreak/>
        <w:t>к решению Муниципального</w:t>
      </w:r>
      <w:r>
        <w:rPr>
          <w:sz w:val="28"/>
          <w:szCs w:val="28"/>
        </w:rPr>
        <w:t xml:space="preserve"> </w:t>
      </w:r>
      <w:r w:rsidRPr="004839EA">
        <w:rPr>
          <w:sz w:val="28"/>
          <w:szCs w:val="28"/>
        </w:rPr>
        <w:t>Собрания</w:t>
      </w:r>
    </w:p>
    <w:p w:rsidR="00AA4B98" w:rsidRDefault="00AA4B98" w:rsidP="00AA4B98">
      <w:pPr>
        <w:jc w:val="right"/>
        <w:rPr>
          <w:sz w:val="28"/>
          <w:szCs w:val="28"/>
        </w:rPr>
      </w:pPr>
      <w:r>
        <w:rPr>
          <w:sz w:val="28"/>
          <w:szCs w:val="28"/>
        </w:rPr>
        <w:t xml:space="preserve">Кичменгско-Городецкого муниципального </w:t>
      </w:r>
      <w:r w:rsidR="008118EC">
        <w:rPr>
          <w:sz w:val="28"/>
          <w:szCs w:val="28"/>
        </w:rPr>
        <w:t>округа</w:t>
      </w:r>
    </w:p>
    <w:p w:rsidR="00AA4B98" w:rsidRDefault="00AA4B98" w:rsidP="00AA4B98">
      <w:pPr>
        <w:jc w:val="right"/>
        <w:rPr>
          <w:sz w:val="28"/>
          <w:szCs w:val="28"/>
        </w:rPr>
      </w:pPr>
      <w:r w:rsidRPr="004839EA">
        <w:rPr>
          <w:sz w:val="28"/>
          <w:szCs w:val="28"/>
        </w:rPr>
        <w:t xml:space="preserve">от </w:t>
      </w:r>
      <w:r w:rsidR="008118EC">
        <w:rPr>
          <w:sz w:val="28"/>
          <w:szCs w:val="28"/>
        </w:rPr>
        <w:t xml:space="preserve">      </w:t>
      </w:r>
      <w:r>
        <w:rPr>
          <w:sz w:val="28"/>
          <w:szCs w:val="28"/>
        </w:rPr>
        <w:t xml:space="preserve">   </w:t>
      </w:r>
      <w:r w:rsidRPr="004839EA">
        <w:rPr>
          <w:sz w:val="28"/>
          <w:szCs w:val="28"/>
        </w:rPr>
        <w:t>№</w:t>
      </w:r>
      <w:r w:rsidR="00F03323">
        <w:rPr>
          <w:sz w:val="28"/>
          <w:szCs w:val="28"/>
        </w:rPr>
        <w:t> </w:t>
      </w:r>
      <w:r w:rsidR="008118EC">
        <w:rPr>
          <w:sz w:val="28"/>
          <w:szCs w:val="28"/>
        </w:rPr>
        <w:t xml:space="preserve"> </w:t>
      </w:r>
    </w:p>
    <w:p w:rsidR="00AA4B98" w:rsidRDefault="00AA4B98" w:rsidP="00AA4B98">
      <w:pPr>
        <w:jc w:val="center"/>
        <w:rPr>
          <w:b/>
          <w:bCs/>
          <w:sz w:val="28"/>
          <w:szCs w:val="28"/>
        </w:rPr>
      </w:pPr>
    </w:p>
    <w:p w:rsidR="00AA4B98" w:rsidRDefault="00AA4B98" w:rsidP="00AA4B98">
      <w:pPr>
        <w:jc w:val="center"/>
        <w:rPr>
          <w:b/>
          <w:bCs/>
          <w:sz w:val="28"/>
          <w:szCs w:val="28"/>
        </w:rPr>
      </w:pPr>
    </w:p>
    <w:p w:rsidR="00E97F22" w:rsidRPr="00AD06CE" w:rsidRDefault="00E97F22" w:rsidP="00E97F22">
      <w:pPr>
        <w:jc w:val="center"/>
        <w:rPr>
          <w:b/>
        </w:rPr>
      </w:pPr>
      <w:r w:rsidRPr="00AD06CE">
        <w:rPr>
          <w:b/>
        </w:rPr>
        <w:t>МИНИМАЛЬНЫЙ РАЗМЕР</w:t>
      </w:r>
    </w:p>
    <w:p w:rsidR="00E97F22" w:rsidRPr="00AD06CE" w:rsidRDefault="00E97F22" w:rsidP="00E97F22">
      <w:pPr>
        <w:jc w:val="center"/>
        <w:rPr>
          <w:b/>
        </w:rPr>
      </w:pPr>
      <w:r w:rsidRPr="00AD06CE">
        <w:rPr>
          <w:b/>
        </w:rPr>
        <w:t xml:space="preserve">ОКЛАДОВ (ДОЛЖНОСТНЫХ ОКЛАДОВ) </w:t>
      </w:r>
    </w:p>
    <w:p w:rsidR="00E97F22" w:rsidRPr="00AD06CE" w:rsidRDefault="00E97F22" w:rsidP="00E97F22">
      <w:pPr>
        <w:jc w:val="center"/>
        <w:rPr>
          <w:b/>
        </w:rPr>
      </w:pPr>
      <w:r w:rsidRPr="00AD06CE">
        <w:rPr>
          <w:b/>
        </w:rPr>
        <w:t>ПО ПРОФЕССИОНАЛЬНЫМ КВАЛИФИКАЦИОННЫМ ГРУППАМ</w:t>
      </w:r>
    </w:p>
    <w:p w:rsidR="00E97F22" w:rsidRDefault="00E97F22" w:rsidP="00E97F22">
      <w:pPr>
        <w:jc w:val="center"/>
        <w:rPr>
          <w:sz w:val="28"/>
          <w:szCs w:val="28"/>
        </w:rPr>
      </w:pPr>
      <w:r w:rsidRPr="00AD06CE">
        <w:rPr>
          <w:b/>
        </w:rPr>
        <w:t>В МУНИЦИПАЛЬНЫХ УЧРЕЖДЕНИЯХ</w:t>
      </w:r>
    </w:p>
    <w:p w:rsidR="00E97F22" w:rsidRDefault="00E97F22" w:rsidP="00E97F22">
      <w:pPr>
        <w:autoSpaceDE w:val="0"/>
        <w:autoSpaceDN w:val="0"/>
        <w:adjustRightInd w:val="0"/>
        <w:outlineLvl w:val="0"/>
        <w:rPr>
          <w:sz w:val="28"/>
          <w:szCs w:val="28"/>
        </w:rPr>
      </w:pPr>
    </w:p>
    <w:tbl>
      <w:tblPr>
        <w:tblStyle w:val="af3"/>
        <w:tblW w:w="0" w:type="auto"/>
        <w:tblLook w:val="04A0" w:firstRow="1" w:lastRow="0" w:firstColumn="1" w:lastColumn="0" w:noHBand="0" w:noVBand="1"/>
      </w:tblPr>
      <w:tblGrid>
        <w:gridCol w:w="6204"/>
        <w:gridCol w:w="3366"/>
      </w:tblGrid>
      <w:tr w:rsidR="00E97F22" w:rsidTr="000B1079">
        <w:tc>
          <w:tcPr>
            <w:tcW w:w="6204" w:type="dxa"/>
            <w:vAlign w:val="center"/>
          </w:tcPr>
          <w:p w:rsidR="00E97F22" w:rsidRPr="005A4056" w:rsidRDefault="00E97F22" w:rsidP="000B1079">
            <w:pPr>
              <w:autoSpaceDE w:val="0"/>
              <w:autoSpaceDN w:val="0"/>
              <w:adjustRightInd w:val="0"/>
              <w:spacing w:after="120" w:line="240" w:lineRule="auto"/>
              <w:jc w:val="center"/>
              <w:outlineLvl w:val="0"/>
              <w:rPr>
                <w:rFonts w:ascii="Times New Roman" w:hAnsi="Times New Roman"/>
                <w:sz w:val="28"/>
                <w:szCs w:val="28"/>
              </w:rPr>
            </w:pPr>
            <w:r w:rsidRPr="005A4056">
              <w:rPr>
                <w:rFonts w:ascii="Times New Roman" w:hAnsi="Times New Roman"/>
                <w:sz w:val="28"/>
                <w:szCs w:val="28"/>
              </w:rPr>
              <w:t>Профессиональная квалификационная группа</w:t>
            </w:r>
          </w:p>
        </w:tc>
        <w:tc>
          <w:tcPr>
            <w:tcW w:w="3366" w:type="dxa"/>
            <w:vAlign w:val="center"/>
          </w:tcPr>
          <w:p w:rsidR="00E97F22" w:rsidRDefault="00E97F22" w:rsidP="000B1079">
            <w:pPr>
              <w:autoSpaceDE w:val="0"/>
              <w:autoSpaceDN w:val="0"/>
              <w:adjustRightInd w:val="0"/>
              <w:spacing w:after="0" w:line="240" w:lineRule="auto"/>
              <w:jc w:val="center"/>
              <w:rPr>
                <w:rFonts w:ascii="Times New Roman" w:hAnsi="Times New Roman"/>
                <w:sz w:val="28"/>
                <w:szCs w:val="28"/>
              </w:rPr>
            </w:pPr>
            <w:r w:rsidRPr="005A4056">
              <w:rPr>
                <w:rFonts w:ascii="Times New Roman" w:hAnsi="Times New Roman"/>
                <w:sz w:val="28"/>
                <w:szCs w:val="28"/>
              </w:rPr>
              <w:t>Минимальный размер окладов (должностных</w:t>
            </w:r>
            <w:r>
              <w:rPr>
                <w:rFonts w:ascii="Times New Roman" w:hAnsi="Times New Roman"/>
                <w:sz w:val="28"/>
                <w:szCs w:val="28"/>
              </w:rPr>
              <w:t> </w:t>
            </w:r>
            <w:r w:rsidRPr="005A4056">
              <w:rPr>
                <w:rFonts w:ascii="Times New Roman" w:hAnsi="Times New Roman"/>
                <w:sz w:val="28"/>
                <w:szCs w:val="28"/>
              </w:rPr>
              <w:t xml:space="preserve">окладов) </w:t>
            </w:r>
          </w:p>
          <w:p w:rsidR="00E97F22" w:rsidRPr="005A4056" w:rsidRDefault="00E97F22" w:rsidP="000B1079">
            <w:pPr>
              <w:autoSpaceDE w:val="0"/>
              <w:autoSpaceDN w:val="0"/>
              <w:adjustRightInd w:val="0"/>
              <w:spacing w:after="0" w:line="240" w:lineRule="auto"/>
              <w:jc w:val="center"/>
              <w:rPr>
                <w:rFonts w:ascii="Times New Roman" w:hAnsi="Times New Roman"/>
                <w:sz w:val="28"/>
                <w:szCs w:val="28"/>
              </w:rPr>
            </w:pPr>
            <w:r w:rsidRPr="005A4056">
              <w:rPr>
                <w:rFonts w:ascii="Times New Roman" w:hAnsi="Times New Roman"/>
                <w:sz w:val="28"/>
                <w:szCs w:val="28"/>
              </w:rPr>
              <w:t>(рублей)</w:t>
            </w:r>
          </w:p>
        </w:tc>
      </w:tr>
      <w:tr w:rsidR="00E97F22" w:rsidTr="000B1079">
        <w:trPr>
          <w:trHeight w:val="162"/>
        </w:trPr>
        <w:tc>
          <w:tcPr>
            <w:tcW w:w="6204" w:type="dxa"/>
            <w:vAlign w:val="center"/>
          </w:tcPr>
          <w:p w:rsidR="00E97F22" w:rsidRPr="005A4056" w:rsidRDefault="00E97F22" w:rsidP="000B1079">
            <w:pPr>
              <w:autoSpaceDE w:val="0"/>
              <w:autoSpaceDN w:val="0"/>
              <w:adjustRightInd w:val="0"/>
              <w:spacing w:after="0" w:line="240" w:lineRule="auto"/>
              <w:jc w:val="center"/>
              <w:outlineLvl w:val="0"/>
              <w:rPr>
                <w:rFonts w:ascii="Times New Roman" w:hAnsi="Times New Roman"/>
                <w:sz w:val="16"/>
                <w:szCs w:val="16"/>
              </w:rPr>
            </w:pPr>
            <w:r>
              <w:rPr>
                <w:rFonts w:ascii="Times New Roman" w:hAnsi="Times New Roman"/>
                <w:sz w:val="16"/>
                <w:szCs w:val="16"/>
              </w:rPr>
              <w:t>1</w:t>
            </w:r>
          </w:p>
        </w:tc>
        <w:tc>
          <w:tcPr>
            <w:tcW w:w="3366" w:type="dxa"/>
            <w:vAlign w:val="center"/>
          </w:tcPr>
          <w:p w:rsidR="00E97F22" w:rsidRPr="005A4056" w:rsidRDefault="00E97F22" w:rsidP="000B1079">
            <w:pPr>
              <w:autoSpaceDE w:val="0"/>
              <w:autoSpaceDN w:val="0"/>
              <w:adjustRightInd w:val="0"/>
              <w:spacing w:after="0" w:line="240" w:lineRule="auto"/>
              <w:jc w:val="center"/>
              <w:outlineLvl w:val="0"/>
              <w:rPr>
                <w:rFonts w:ascii="Times New Roman" w:hAnsi="Times New Roman"/>
                <w:sz w:val="16"/>
                <w:szCs w:val="16"/>
              </w:rPr>
            </w:pPr>
            <w:r>
              <w:rPr>
                <w:rFonts w:ascii="Times New Roman" w:hAnsi="Times New Roman"/>
                <w:sz w:val="16"/>
                <w:szCs w:val="16"/>
              </w:rPr>
              <w:t>2</w:t>
            </w:r>
          </w:p>
        </w:tc>
      </w:tr>
      <w:tr w:rsidR="00E97F22" w:rsidTr="000B1079">
        <w:trPr>
          <w:trHeight w:val="567"/>
        </w:trPr>
        <w:tc>
          <w:tcPr>
            <w:tcW w:w="6204" w:type="dxa"/>
          </w:tcPr>
          <w:p w:rsidR="00E97F22" w:rsidRDefault="00E97F22" w:rsidP="000B1079">
            <w:pPr>
              <w:autoSpaceDE w:val="0"/>
              <w:autoSpaceDN w:val="0"/>
              <w:adjustRightInd w:val="0"/>
              <w:spacing w:after="0" w:line="240" w:lineRule="auto"/>
              <w:ind w:left="142" w:hanging="142"/>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должности и профессии первого уровня</w:t>
            </w:r>
          </w:p>
          <w:p w:rsidR="00E97F22" w:rsidRPr="004B473E"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должности технических исполнителей и артистов вс</w:t>
            </w:r>
            <w:r>
              <w:rPr>
                <w:rFonts w:ascii="Times New Roman" w:hAnsi="Times New Roman"/>
                <w:sz w:val="28"/>
                <w:szCs w:val="28"/>
              </w:rPr>
              <w:t>помогательного состава</w:t>
            </w:r>
            <w:r w:rsidRPr="005A4056">
              <w:rPr>
                <w:rFonts w:ascii="Times New Roman" w:hAnsi="Times New Roman"/>
                <w:sz w:val="28"/>
                <w:szCs w:val="28"/>
              </w:rPr>
              <w:t xml:space="preserve"> (культура, искусство и кинематография)</w:t>
            </w:r>
          </w:p>
        </w:tc>
        <w:tc>
          <w:tcPr>
            <w:tcW w:w="3366" w:type="dxa"/>
            <w:vAlign w:val="center"/>
          </w:tcPr>
          <w:p w:rsidR="00E97F22" w:rsidRPr="005A4056" w:rsidRDefault="008118EC" w:rsidP="000B1079">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2</w:t>
            </w:r>
            <w:r w:rsidR="00E97F22">
              <w:rPr>
                <w:rFonts w:ascii="Times New Roman" w:hAnsi="Times New Roman"/>
                <w:sz w:val="28"/>
                <w:szCs w:val="28"/>
              </w:rPr>
              <w:t xml:space="preserve"> </w:t>
            </w:r>
            <w:r>
              <w:rPr>
                <w:rFonts w:ascii="Times New Roman" w:hAnsi="Times New Roman"/>
                <w:sz w:val="28"/>
                <w:szCs w:val="28"/>
              </w:rPr>
              <w:t>068</w:t>
            </w:r>
            <w:r w:rsidR="00E97F22" w:rsidRPr="005A4056">
              <w:rPr>
                <w:rFonts w:ascii="Times New Roman" w:hAnsi="Times New Roman"/>
                <w:sz w:val="28"/>
                <w:szCs w:val="28"/>
              </w:rPr>
              <w:t>.0</w:t>
            </w:r>
          </w:p>
        </w:tc>
      </w:tr>
      <w:tr w:rsidR="00E97F22" w:rsidTr="000B1079">
        <w:trPr>
          <w:trHeight w:val="567"/>
        </w:trPr>
        <w:tc>
          <w:tcPr>
            <w:tcW w:w="6204" w:type="dxa"/>
          </w:tcPr>
          <w:p w:rsidR="00E97F22"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 xml:space="preserve">должности и профессии второго уровня </w:t>
            </w:r>
          </w:p>
          <w:p w:rsidR="00E97F22"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должности среднего медицинского и фармацевтического персонала</w:t>
            </w:r>
          </w:p>
          <w:p w:rsidR="00E97F22" w:rsidRPr="005A4056"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w:t>
            </w:r>
            <w:r w:rsidRPr="005A4056">
              <w:rPr>
                <w:rFonts w:ascii="Times New Roman" w:hAnsi="Times New Roman"/>
                <w:sz w:val="28"/>
                <w:szCs w:val="28"/>
              </w:rPr>
              <w:t xml:space="preserve"> должности работников культуры, искусства и кинематографии среднего звена</w:t>
            </w:r>
          </w:p>
        </w:tc>
        <w:tc>
          <w:tcPr>
            <w:tcW w:w="3366" w:type="dxa"/>
            <w:vAlign w:val="center"/>
          </w:tcPr>
          <w:p w:rsidR="00E97F22" w:rsidRPr="005A4056" w:rsidRDefault="00E97F22" w:rsidP="000B1079">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2 </w:t>
            </w:r>
            <w:r w:rsidR="008118EC">
              <w:rPr>
                <w:rFonts w:ascii="Times New Roman" w:hAnsi="Times New Roman"/>
                <w:sz w:val="28"/>
                <w:szCs w:val="28"/>
              </w:rPr>
              <w:t>405</w:t>
            </w:r>
            <w:r w:rsidRPr="005A4056">
              <w:rPr>
                <w:rFonts w:ascii="Times New Roman" w:hAnsi="Times New Roman"/>
                <w:sz w:val="28"/>
                <w:szCs w:val="28"/>
              </w:rPr>
              <w:t>.0</w:t>
            </w:r>
          </w:p>
        </w:tc>
      </w:tr>
      <w:tr w:rsidR="00E97F22" w:rsidTr="000B1079">
        <w:trPr>
          <w:trHeight w:val="567"/>
        </w:trPr>
        <w:tc>
          <w:tcPr>
            <w:tcW w:w="6204" w:type="dxa"/>
          </w:tcPr>
          <w:p w:rsidR="00E97F22"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 xml:space="preserve">должности третьего уровня </w:t>
            </w:r>
          </w:p>
          <w:p w:rsidR="00E97F22"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должности педагогических работников</w:t>
            </w:r>
          </w:p>
          <w:p w:rsidR="00E97F22" w:rsidRPr="005A4056" w:rsidRDefault="00E97F22" w:rsidP="000B1079">
            <w:pPr>
              <w:autoSpaceDE w:val="0"/>
              <w:autoSpaceDN w:val="0"/>
              <w:adjustRightInd w:val="0"/>
              <w:spacing w:after="0" w:line="240" w:lineRule="auto"/>
              <w:ind w:left="142" w:hanging="142"/>
              <w:outlineLvl w:val="0"/>
              <w:rPr>
                <w:rFonts w:ascii="Times New Roman" w:hAnsi="Times New Roman"/>
                <w:sz w:val="28"/>
                <w:szCs w:val="28"/>
              </w:rPr>
            </w:pPr>
            <w:r>
              <w:rPr>
                <w:rFonts w:ascii="Times New Roman" w:hAnsi="Times New Roman"/>
                <w:sz w:val="28"/>
                <w:szCs w:val="28"/>
              </w:rPr>
              <w:t>-</w:t>
            </w:r>
            <w:r w:rsidRPr="005A4056">
              <w:rPr>
                <w:rFonts w:ascii="Times New Roman" w:hAnsi="Times New Roman"/>
                <w:sz w:val="28"/>
                <w:szCs w:val="28"/>
              </w:rPr>
              <w:t xml:space="preserve"> должности работников культуры, искусства и кинематографии ведущего звена</w:t>
            </w:r>
          </w:p>
        </w:tc>
        <w:tc>
          <w:tcPr>
            <w:tcW w:w="3366" w:type="dxa"/>
            <w:vAlign w:val="center"/>
          </w:tcPr>
          <w:p w:rsidR="00E97F22" w:rsidRPr="005A4056" w:rsidRDefault="00E97F22" w:rsidP="000B1079">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4 </w:t>
            </w:r>
            <w:r w:rsidR="008118EC">
              <w:rPr>
                <w:rFonts w:ascii="Times New Roman" w:hAnsi="Times New Roman"/>
                <w:sz w:val="28"/>
                <w:szCs w:val="28"/>
              </w:rPr>
              <w:t>253</w:t>
            </w:r>
            <w:r>
              <w:rPr>
                <w:rFonts w:ascii="Times New Roman" w:hAnsi="Times New Roman"/>
                <w:sz w:val="28"/>
                <w:szCs w:val="28"/>
              </w:rPr>
              <w:t>.0</w:t>
            </w:r>
          </w:p>
        </w:tc>
      </w:tr>
      <w:tr w:rsidR="00E97F22" w:rsidTr="000B1079">
        <w:trPr>
          <w:trHeight w:val="567"/>
        </w:trPr>
        <w:tc>
          <w:tcPr>
            <w:tcW w:w="6204" w:type="dxa"/>
          </w:tcPr>
          <w:p w:rsidR="00E97F22" w:rsidRDefault="00E97F22" w:rsidP="000B1079">
            <w:pPr>
              <w:autoSpaceDE w:val="0"/>
              <w:autoSpaceDN w:val="0"/>
              <w:adjustRightInd w:val="0"/>
              <w:spacing w:after="0" w:line="240" w:lineRule="auto"/>
              <w:ind w:left="142" w:hanging="142"/>
              <w:rPr>
                <w:rFonts w:ascii="Times New Roman" w:hAnsi="Times New Roman"/>
                <w:sz w:val="28"/>
                <w:szCs w:val="28"/>
              </w:rPr>
            </w:pPr>
            <w:r>
              <w:rPr>
                <w:rFonts w:ascii="Times New Roman" w:hAnsi="Times New Roman"/>
                <w:sz w:val="28"/>
                <w:szCs w:val="28"/>
              </w:rPr>
              <w:t xml:space="preserve">- </w:t>
            </w:r>
            <w:r w:rsidRPr="005A4056">
              <w:rPr>
                <w:rFonts w:ascii="Times New Roman" w:hAnsi="Times New Roman"/>
                <w:sz w:val="28"/>
                <w:szCs w:val="28"/>
              </w:rPr>
              <w:t>должности четвертого уровня</w:t>
            </w:r>
          </w:p>
          <w:p w:rsidR="00E97F22" w:rsidRDefault="00E97F22" w:rsidP="000B1079">
            <w:pPr>
              <w:autoSpaceDE w:val="0"/>
              <w:autoSpaceDN w:val="0"/>
              <w:adjustRightInd w:val="0"/>
              <w:spacing w:after="0" w:line="240" w:lineRule="auto"/>
              <w:ind w:left="142" w:hanging="142"/>
              <w:rPr>
                <w:rFonts w:ascii="Times New Roman" w:hAnsi="Times New Roman"/>
                <w:sz w:val="28"/>
                <w:szCs w:val="28"/>
              </w:rPr>
            </w:pPr>
            <w:r>
              <w:rPr>
                <w:rFonts w:ascii="Times New Roman" w:hAnsi="Times New Roman"/>
                <w:sz w:val="28"/>
                <w:szCs w:val="28"/>
              </w:rPr>
              <w:t>-</w:t>
            </w:r>
            <w:r w:rsidRPr="005A4056">
              <w:rPr>
                <w:rFonts w:ascii="Times New Roman" w:hAnsi="Times New Roman"/>
                <w:sz w:val="28"/>
                <w:szCs w:val="28"/>
              </w:rPr>
              <w:t xml:space="preserve"> должности руководителей структурных подразделений образования</w:t>
            </w:r>
          </w:p>
          <w:p w:rsidR="00E97F22" w:rsidRPr="005A4056" w:rsidRDefault="00E97F22" w:rsidP="000B1079">
            <w:pPr>
              <w:autoSpaceDE w:val="0"/>
              <w:autoSpaceDN w:val="0"/>
              <w:adjustRightInd w:val="0"/>
              <w:spacing w:after="0" w:line="240" w:lineRule="auto"/>
              <w:ind w:left="142" w:hanging="142"/>
              <w:rPr>
                <w:rFonts w:ascii="Times New Roman" w:hAnsi="Times New Roman"/>
                <w:sz w:val="28"/>
                <w:szCs w:val="28"/>
              </w:rPr>
            </w:pPr>
            <w:r>
              <w:rPr>
                <w:rFonts w:ascii="Times New Roman" w:hAnsi="Times New Roman"/>
                <w:sz w:val="28"/>
                <w:szCs w:val="28"/>
              </w:rPr>
              <w:t>-</w:t>
            </w:r>
            <w:r w:rsidRPr="005A4056">
              <w:rPr>
                <w:rFonts w:ascii="Times New Roman" w:hAnsi="Times New Roman"/>
                <w:sz w:val="28"/>
                <w:szCs w:val="28"/>
              </w:rPr>
              <w:t xml:space="preserve"> должности руководящего состава учреждений культуры, искусства и кинематографии</w:t>
            </w:r>
          </w:p>
        </w:tc>
        <w:tc>
          <w:tcPr>
            <w:tcW w:w="3366" w:type="dxa"/>
            <w:vAlign w:val="center"/>
          </w:tcPr>
          <w:p w:rsidR="00E97F22" w:rsidRPr="005A4056" w:rsidRDefault="00E97F22" w:rsidP="000B1079">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5 </w:t>
            </w:r>
            <w:r w:rsidR="008118EC">
              <w:rPr>
                <w:rFonts w:ascii="Times New Roman" w:hAnsi="Times New Roman"/>
                <w:sz w:val="28"/>
                <w:szCs w:val="28"/>
              </w:rPr>
              <w:t>400</w:t>
            </w:r>
            <w:r w:rsidRPr="005A4056">
              <w:rPr>
                <w:rFonts w:ascii="Times New Roman" w:hAnsi="Times New Roman"/>
                <w:sz w:val="28"/>
                <w:szCs w:val="28"/>
              </w:rPr>
              <w:t>.0</w:t>
            </w:r>
          </w:p>
        </w:tc>
      </w:tr>
    </w:tbl>
    <w:p w:rsidR="00AA4B98" w:rsidRPr="00D066D0" w:rsidRDefault="00AA4B98" w:rsidP="00E97F22">
      <w:pPr>
        <w:pStyle w:val="a5"/>
        <w:tabs>
          <w:tab w:val="left" w:pos="142"/>
          <w:tab w:val="left" w:pos="1134"/>
        </w:tabs>
        <w:spacing w:after="160" w:line="259" w:lineRule="auto"/>
        <w:ind w:left="851"/>
        <w:jc w:val="both"/>
        <w:rPr>
          <w:sz w:val="28"/>
          <w:szCs w:val="28"/>
        </w:rPr>
      </w:pPr>
    </w:p>
    <w:sectPr w:rsidR="00AA4B98" w:rsidRPr="00D066D0" w:rsidSect="000F4F19">
      <w:headerReference w:type="default" r:id="rId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59" w:rsidRDefault="00340C59" w:rsidP="006B1A05">
      <w:r>
        <w:separator/>
      </w:r>
    </w:p>
  </w:endnote>
  <w:endnote w:type="continuationSeparator" w:id="0">
    <w:p w:rsidR="00340C59" w:rsidRDefault="00340C59"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59" w:rsidRDefault="00340C59" w:rsidP="006B1A05">
      <w:r>
        <w:separator/>
      </w:r>
    </w:p>
  </w:footnote>
  <w:footnote w:type="continuationSeparator" w:id="0">
    <w:p w:rsidR="00340C59" w:rsidRDefault="00340C59"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8704"/>
      <w:docPartObj>
        <w:docPartGallery w:val="Page Numbers (Top of Page)"/>
        <w:docPartUnique/>
      </w:docPartObj>
    </w:sdtPr>
    <w:sdtEndPr/>
    <w:sdtContent>
      <w:p w:rsidR="00290D2A" w:rsidRDefault="00324A1D">
        <w:pPr>
          <w:pStyle w:val="a8"/>
          <w:jc w:val="center"/>
        </w:pPr>
        <w:r>
          <w:rPr>
            <w:noProof/>
          </w:rPr>
          <w:fldChar w:fldCharType="begin"/>
        </w:r>
        <w:r>
          <w:rPr>
            <w:noProof/>
          </w:rPr>
          <w:instrText xml:space="preserve"> PAGE   \* MERGEFORMAT </w:instrText>
        </w:r>
        <w:r>
          <w:rPr>
            <w:noProof/>
          </w:rPr>
          <w:fldChar w:fldCharType="separate"/>
        </w:r>
        <w:r w:rsidR="000F4F19">
          <w:rPr>
            <w:noProof/>
          </w:rPr>
          <w:t>2</w:t>
        </w:r>
        <w:r>
          <w:rPr>
            <w:noProof/>
          </w:rPr>
          <w:fldChar w:fldCharType="end"/>
        </w:r>
      </w:p>
    </w:sdtContent>
  </w:sdt>
  <w:p w:rsidR="00290D2A" w:rsidRDefault="00290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5" w15:restartNumberingAfterBreak="0">
    <w:nsid w:val="07D650DD"/>
    <w:multiLevelType w:val="multilevel"/>
    <w:tmpl w:val="CC2A10F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0DE54388"/>
    <w:multiLevelType w:val="hybridMultilevel"/>
    <w:tmpl w:val="69A6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B60FB"/>
    <w:multiLevelType w:val="hybridMultilevel"/>
    <w:tmpl w:val="7CC03C98"/>
    <w:lvl w:ilvl="0" w:tplc="FEEC3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6D3343"/>
    <w:multiLevelType w:val="hybridMultilevel"/>
    <w:tmpl w:val="161A40BE"/>
    <w:lvl w:ilvl="0" w:tplc="45B47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DF3874"/>
    <w:multiLevelType w:val="hybridMultilevel"/>
    <w:tmpl w:val="486812C0"/>
    <w:lvl w:ilvl="0" w:tplc="1C9273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66C6C78"/>
    <w:multiLevelType w:val="hybridMultilevel"/>
    <w:tmpl w:val="2E028768"/>
    <w:lvl w:ilvl="0" w:tplc="FEDE44EA">
      <w:start w:val="1"/>
      <w:numFmt w:val="upperRoman"/>
      <w:lvlText w:val="%1."/>
      <w:lvlJc w:val="left"/>
      <w:pPr>
        <w:ind w:left="1305"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97F65EC"/>
    <w:multiLevelType w:val="hybridMultilevel"/>
    <w:tmpl w:val="FD4ABB3A"/>
    <w:lvl w:ilvl="0" w:tplc="01ECFE80">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376FA2"/>
    <w:multiLevelType w:val="hybridMultilevel"/>
    <w:tmpl w:val="8DDEFBA6"/>
    <w:lvl w:ilvl="0" w:tplc="C7E06AE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8018C8"/>
    <w:multiLevelType w:val="multilevel"/>
    <w:tmpl w:val="67FED2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5" w15:restartNumberingAfterBreak="0">
    <w:nsid w:val="213E71B3"/>
    <w:multiLevelType w:val="multilevel"/>
    <w:tmpl w:val="C9C8B956"/>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28E4AE4"/>
    <w:multiLevelType w:val="hybridMultilevel"/>
    <w:tmpl w:val="7594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563736"/>
    <w:multiLevelType w:val="hybridMultilevel"/>
    <w:tmpl w:val="C8F4B872"/>
    <w:lvl w:ilvl="0" w:tplc="02C20DD4">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15:restartNumberingAfterBreak="0">
    <w:nsid w:val="271D45C5"/>
    <w:multiLevelType w:val="multilevel"/>
    <w:tmpl w:val="2A4C227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278A10F7"/>
    <w:multiLevelType w:val="multilevel"/>
    <w:tmpl w:val="AF6A2ABC"/>
    <w:lvl w:ilvl="0">
      <w:start w:val="1"/>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27E407D7"/>
    <w:multiLevelType w:val="multilevel"/>
    <w:tmpl w:val="19EE060E"/>
    <w:lvl w:ilvl="0">
      <w:start w:val="1"/>
      <w:numFmt w:val="decimal"/>
      <w:lvlText w:val="%1."/>
      <w:lvlJc w:val="left"/>
      <w:pPr>
        <w:ind w:left="360" w:hanging="360"/>
      </w:pPr>
      <w:rPr>
        <w:rFonts w:hint="default"/>
      </w:rPr>
    </w:lvl>
    <w:lvl w:ilvl="1">
      <w:start w:val="1"/>
      <w:numFmt w:val="decimal"/>
      <w:isLgl/>
      <w:lvlText w:val="%1.%2"/>
      <w:lvlJc w:val="left"/>
      <w:pPr>
        <w:ind w:left="50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A535B2D"/>
    <w:multiLevelType w:val="multilevel"/>
    <w:tmpl w:val="3E361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DD73AAD"/>
    <w:multiLevelType w:val="multilevel"/>
    <w:tmpl w:val="9B908C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39C3351"/>
    <w:multiLevelType w:val="hybridMultilevel"/>
    <w:tmpl w:val="3EB40B3E"/>
    <w:lvl w:ilvl="0" w:tplc="66A65696">
      <w:start w:val="4"/>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499152A"/>
    <w:multiLevelType w:val="hybridMultilevel"/>
    <w:tmpl w:val="B79A1D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11264D"/>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B50832"/>
    <w:multiLevelType w:val="hybridMultilevel"/>
    <w:tmpl w:val="E4343618"/>
    <w:lvl w:ilvl="0" w:tplc="E1540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52A20F5"/>
    <w:multiLevelType w:val="hybridMultilevel"/>
    <w:tmpl w:val="CBD6741A"/>
    <w:lvl w:ilvl="0" w:tplc="C94C11BC">
      <w:start w:val="5"/>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 w15:restartNumberingAfterBreak="0">
    <w:nsid w:val="49922D18"/>
    <w:multiLevelType w:val="singleLevel"/>
    <w:tmpl w:val="39D2A0B6"/>
    <w:lvl w:ilvl="0">
      <w:start w:val="9"/>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4337CDA"/>
    <w:multiLevelType w:val="hybridMultilevel"/>
    <w:tmpl w:val="A0D6CAF8"/>
    <w:lvl w:ilvl="0" w:tplc="EE0CEFC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0B7052"/>
    <w:multiLevelType w:val="hybridMultilevel"/>
    <w:tmpl w:val="1340B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E3071"/>
    <w:multiLevelType w:val="hybridMultilevel"/>
    <w:tmpl w:val="4BA67770"/>
    <w:lvl w:ilvl="0" w:tplc="0B6EF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A08704C"/>
    <w:multiLevelType w:val="hybridMultilevel"/>
    <w:tmpl w:val="E85A4E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0F4B15"/>
    <w:multiLevelType w:val="hybridMultilevel"/>
    <w:tmpl w:val="963E2CF2"/>
    <w:lvl w:ilvl="0" w:tplc="6122C9F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12202AC"/>
    <w:multiLevelType w:val="hybridMultilevel"/>
    <w:tmpl w:val="6776A62E"/>
    <w:lvl w:ilvl="0" w:tplc="55503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CF4571"/>
    <w:multiLevelType w:val="multilevel"/>
    <w:tmpl w:val="6BE0F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AC6455"/>
    <w:multiLevelType w:val="hybridMultilevel"/>
    <w:tmpl w:val="57409FAA"/>
    <w:lvl w:ilvl="0" w:tplc="4DAAD9A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3"/>
  </w:num>
  <w:num w:numId="2">
    <w:abstractNumId w:val="20"/>
  </w:num>
  <w:num w:numId="3">
    <w:abstractNumId w:val="25"/>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4"/>
  </w:num>
  <w:num w:numId="10">
    <w:abstractNumId w:val="30"/>
  </w:num>
  <w:num w:numId="11">
    <w:abstractNumId w:val="14"/>
  </w:num>
  <w:num w:numId="12">
    <w:abstractNumId w:val="29"/>
  </w:num>
  <w:num w:numId="13">
    <w:abstractNumId w:val="26"/>
  </w:num>
  <w:num w:numId="14">
    <w:abstractNumId w:val="9"/>
  </w:num>
  <w:num w:numId="15">
    <w:abstractNumId w:val="28"/>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6"/>
  </w:num>
  <w:num w:numId="20">
    <w:abstractNumId w:val="38"/>
  </w:num>
  <w:num w:numId="21">
    <w:abstractNumId w:val="19"/>
  </w:num>
  <w:num w:numId="22">
    <w:abstractNumId w:val="39"/>
  </w:num>
  <w:num w:numId="23">
    <w:abstractNumId w:val="7"/>
  </w:num>
  <w:num w:numId="24">
    <w:abstractNumId w:val="3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3"/>
  </w:num>
  <w:num w:numId="31">
    <w:abstractNumId w:val="31"/>
  </w:num>
  <w:num w:numId="32">
    <w:abstractNumId w:val="36"/>
  </w:num>
  <w:num w:numId="33">
    <w:abstractNumId w:val="15"/>
  </w:num>
  <w:num w:numId="34">
    <w:abstractNumId w:val="35"/>
  </w:num>
  <w:num w:numId="35">
    <w:abstractNumId w:val="5"/>
  </w:num>
  <w:num w:numId="36">
    <w:abstractNumId w:val="40"/>
  </w:num>
  <w:num w:numId="37">
    <w:abstractNumId w:val="18"/>
  </w:num>
  <w:num w:numId="38">
    <w:abstractNumId w:val="24"/>
  </w:num>
  <w:num w:numId="39">
    <w:abstractNumId w:val="8"/>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094"/>
    <w:rsid w:val="00026214"/>
    <w:rsid w:val="00026246"/>
    <w:rsid w:val="000263C6"/>
    <w:rsid w:val="000264B3"/>
    <w:rsid w:val="00026500"/>
    <w:rsid w:val="0002656F"/>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7E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6FA"/>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D9"/>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786"/>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7E9"/>
    <w:rsid w:val="000769FE"/>
    <w:rsid w:val="00076D46"/>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4F57"/>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4CE8"/>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C7B"/>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E20"/>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585"/>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850"/>
    <w:rsid w:val="000D29E4"/>
    <w:rsid w:val="000D2D48"/>
    <w:rsid w:val="000D2E5B"/>
    <w:rsid w:val="000D30DB"/>
    <w:rsid w:val="000D345B"/>
    <w:rsid w:val="000D3600"/>
    <w:rsid w:val="000D37E3"/>
    <w:rsid w:val="000D3AD8"/>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A08"/>
    <w:rsid w:val="000E7F6B"/>
    <w:rsid w:val="000F07ED"/>
    <w:rsid w:val="000F0B66"/>
    <w:rsid w:val="000F0B83"/>
    <w:rsid w:val="000F0D2E"/>
    <w:rsid w:val="000F1D15"/>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B00"/>
    <w:rsid w:val="000F4CC7"/>
    <w:rsid w:val="000F4F19"/>
    <w:rsid w:val="000F50F8"/>
    <w:rsid w:val="000F5105"/>
    <w:rsid w:val="000F511E"/>
    <w:rsid w:val="000F53F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C46"/>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A05"/>
    <w:rsid w:val="00110C48"/>
    <w:rsid w:val="00110C4B"/>
    <w:rsid w:val="00110CCB"/>
    <w:rsid w:val="0011126E"/>
    <w:rsid w:val="001114CA"/>
    <w:rsid w:val="00111638"/>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7E9"/>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2B0"/>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09"/>
    <w:rsid w:val="001369FC"/>
    <w:rsid w:val="00137113"/>
    <w:rsid w:val="001373CB"/>
    <w:rsid w:val="001376BD"/>
    <w:rsid w:val="001377E0"/>
    <w:rsid w:val="00137EA4"/>
    <w:rsid w:val="00137F5F"/>
    <w:rsid w:val="001402C6"/>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5BC"/>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0E6C"/>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AD3"/>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5D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4DE"/>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3B"/>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1EAC"/>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A7DC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19B"/>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A82"/>
    <w:rsid w:val="001C6CCD"/>
    <w:rsid w:val="001C7037"/>
    <w:rsid w:val="001C722B"/>
    <w:rsid w:val="001C7294"/>
    <w:rsid w:val="001C7386"/>
    <w:rsid w:val="001C75B6"/>
    <w:rsid w:val="001C783E"/>
    <w:rsid w:val="001D022F"/>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83B"/>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0CA"/>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2B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5CDD"/>
    <w:rsid w:val="001F6821"/>
    <w:rsid w:val="001F7089"/>
    <w:rsid w:val="001F718D"/>
    <w:rsid w:val="001F71C3"/>
    <w:rsid w:val="001F7310"/>
    <w:rsid w:val="001F735D"/>
    <w:rsid w:val="001F7467"/>
    <w:rsid w:val="001F7A16"/>
    <w:rsid w:val="001F7BE1"/>
    <w:rsid w:val="00200161"/>
    <w:rsid w:val="00200665"/>
    <w:rsid w:val="00200DA9"/>
    <w:rsid w:val="002010A3"/>
    <w:rsid w:val="0020176C"/>
    <w:rsid w:val="0020199F"/>
    <w:rsid w:val="00201B6A"/>
    <w:rsid w:val="00201E66"/>
    <w:rsid w:val="002020B9"/>
    <w:rsid w:val="0020213D"/>
    <w:rsid w:val="00202155"/>
    <w:rsid w:val="00202227"/>
    <w:rsid w:val="0020255B"/>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2BC1"/>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5ED1"/>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437"/>
    <w:rsid w:val="00252ACF"/>
    <w:rsid w:val="00252CEB"/>
    <w:rsid w:val="00252CF0"/>
    <w:rsid w:val="00253075"/>
    <w:rsid w:val="0025308A"/>
    <w:rsid w:val="00253252"/>
    <w:rsid w:val="002533C5"/>
    <w:rsid w:val="002536BC"/>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348"/>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DD0"/>
    <w:rsid w:val="00262EF0"/>
    <w:rsid w:val="00262F56"/>
    <w:rsid w:val="00262FDC"/>
    <w:rsid w:val="002630C0"/>
    <w:rsid w:val="0026344A"/>
    <w:rsid w:val="0026371A"/>
    <w:rsid w:val="0026399D"/>
    <w:rsid w:val="00263C96"/>
    <w:rsid w:val="00264174"/>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29F"/>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5C39"/>
    <w:rsid w:val="002860BD"/>
    <w:rsid w:val="00286AA4"/>
    <w:rsid w:val="00286AE0"/>
    <w:rsid w:val="00286B4C"/>
    <w:rsid w:val="00286E24"/>
    <w:rsid w:val="00286F6A"/>
    <w:rsid w:val="00286FE4"/>
    <w:rsid w:val="0028719D"/>
    <w:rsid w:val="002872C0"/>
    <w:rsid w:val="0028742A"/>
    <w:rsid w:val="0028763F"/>
    <w:rsid w:val="00287B5D"/>
    <w:rsid w:val="00287D01"/>
    <w:rsid w:val="0029007D"/>
    <w:rsid w:val="002903C8"/>
    <w:rsid w:val="00290451"/>
    <w:rsid w:val="0029047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448"/>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B69"/>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9DF"/>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6A0"/>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1F"/>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513"/>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BC6"/>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4F62"/>
    <w:rsid w:val="00305203"/>
    <w:rsid w:val="0030531E"/>
    <w:rsid w:val="00305C9E"/>
    <w:rsid w:val="00306203"/>
    <w:rsid w:val="00306777"/>
    <w:rsid w:val="00306809"/>
    <w:rsid w:val="00306959"/>
    <w:rsid w:val="00306A56"/>
    <w:rsid w:val="00306B39"/>
    <w:rsid w:val="00306D1B"/>
    <w:rsid w:val="00306DF6"/>
    <w:rsid w:val="00306E2E"/>
    <w:rsid w:val="0030749D"/>
    <w:rsid w:val="00307C6A"/>
    <w:rsid w:val="00310175"/>
    <w:rsid w:val="003101DA"/>
    <w:rsid w:val="00310A60"/>
    <w:rsid w:val="00310B4E"/>
    <w:rsid w:val="003112AC"/>
    <w:rsid w:val="003114C7"/>
    <w:rsid w:val="00311574"/>
    <w:rsid w:val="00311582"/>
    <w:rsid w:val="0031165E"/>
    <w:rsid w:val="003119E6"/>
    <w:rsid w:val="003119EF"/>
    <w:rsid w:val="00311DB3"/>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69D"/>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1D"/>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6B97"/>
    <w:rsid w:val="003370AC"/>
    <w:rsid w:val="00337485"/>
    <w:rsid w:val="00337A49"/>
    <w:rsid w:val="00337B5C"/>
    <w:rsid w:val="00337F70"/>
    <w:rsid w:val="0034014B"/>
    <w:rsid w:val="0034049B"/>
    <w:rsid w:val="003404D0"/>
    <w:rsid w:val="00340816"/>
    <w:rsid w:val="0034085E"/>
    <w:rsid w:val="00340C59"/>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5B"/>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49D"/>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6BD"/>
    <w:rsid w:val="00372B5D"/>
    <w:rsid w:val="00372ECD"/>
    <w:rsid w:val="00372FA1"/>
    <w:rsid w:val="003735C4"/>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816"/>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107"/>
    <w:rsid w:val="003943AB"/>
    <w:rsid w:val="003943DE"/>
    <w:rsid w:val="00394529"/>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8FB"/>
    <w:rsid w:val="00397A3E"/>
    <w:rsid w:val="00397A75"/>
    <w:rsid w:val="00397A94"/>
    <w:rsid w:val="00397C71"/>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168"/>
    <w:rsid w:val="003A6C22"/>
    <w:rsid w:val="003A6C6C"/>
    <w:rsid w:val="003A6F41"/>
    <w:rsid w:val="003A75E4"/>
    <w:rsid w:val="003A7986"/>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4F1"/>
    <w:rsid w:val="003C4E52"/>
    <w:rsid w:val="003C4E5B"/>
    <w:rsid w:val="003C50BE"/>
    <w:rsid w:val="003C5254"/>
    <w:rsid w:val="003C55C7"/>
    <w:rsid w:val="003C5B3D"/>
    <w:rsid w:val="003C5C10"/>
    <w:rsid w:val="003C5EFE"/>
    <w:rsid w:val="003C60FA"/>
    <w:rsid w:val="003C61CB"/>
    <w:rsid w:val="003C6A87"/>
    <w:rsid w:val="003C6F35"/>
    <w:rsid w:val="003C7019"/>
    <w:rsid w:val="003C7244"/>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CE1"/>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28"/>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6EAC"/>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6E8B"/>
    <w:rsid w:val="003F7A06"/>
    <w:rsid w:val="003F7D5B"/>
    <w:rsid w:val="00400911"/>
    <w:rsid w:val="00400A47"/>
    <w:rsid w:val="00400DDF"/>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01"/>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39D"/>
    <w:rsid w:val="00406736"/>
    <w:rsid w:val="004067BC"/>
    <w:rsid w:val="004067D3"/>
    <w:rsid w:val="00406C2E"/>
    <w:rsid w:val="00406ECB"/>
    <w:rsid w:val="004073BB"/>
    <w:rsid w:val="00407937"/>
    <w:rsid w:val="00407A2B"/>
    <w:rsid w:val="00407FD9"/>
    <w:rsid w:val="004102CA"/>
    <w:rsid w:val="00410659"/>
    <w:rsid w:val="004106C2"/>
    <w:rsid w:val="00410783"/>
    <w:rsid w:val="00410863"/>
    <w:rsid w:val="00410FD8"/>
    <w:rsid w:val="004114CF"/>
    <w:rsid w:val="00411889"/>
    <w:rsid w:val="004119A4"/>
    <w:rsid w:val="004119A5"/>
    <w:rsid w:val="00411D8A"/>
    <w:rsid w:val="00412305"/>
    <w:rsid w:val="00412474"/>
    <w:rsid w:val="004125B9"/>
    <w:rsid w:val="00412699"/>
    <w:rsid w:val="00412AAF"/>
    <w:rsid w:val="00412B90"/>
    <w:rsid w:val="00412BBF"/>
    <w:rsid w:val="00412EA7"/>
    <w:rsid w:val="00413E63"/>
    <w:rsid w:val="00413F5F"/>
    <w:rsid w:val="0041415D"/>
    <w:rsid w:val="004142AA"/>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6E3"/>
    <w:rsid w:val="00417D53"/>
    <w:rsid w:val="004203A4"/>
    <w:rsid w:val="00420475"/>
    <w:rsid w:val="00420D38"/>
    <w:rsid w:val="00421292"/>
    <w:rsid w:val="004214CB"/>
    <w:rsid w:val="0042154F"/>
    <w:rsid w:val="004217EC"/>
    <w:rsid w:val="00421844"/>
    <w:rsid w:val="0042187B"/>
    <w:rsid w:val="0042187E"/>
    <w:rsid w:val="00421A67"/>
    <w:rsid w:val="00421B25"/>
    <w:rsid w:val="0042217B"/>
    <w:rsid w:val="0042222C"/>
    <w:rsid w:val="00422287"/>
    <w:rsid w:val="00422297"/>
    <w:rsid w:val="004223FA"/>
    <w:rsid w:val="00422661"/>
    <w:rsid w:val="00422704"/>
    <w:rsid w:val="004228D8"/>
    <w:rsid w:val="00422BEB"/>
    <w:rsid w:val="00422F30"/>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1"/>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248"/>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219"/>
    <w:rsid w:val="00434622"/>
    <w:rsid w:val="0043473F"/>
    <w:rsid w:val="004347DB"/>
    <w:rsid w:val="00434821"/>
    <w:rsid w:val="00434A11"/>
    <w:rsid w:val="00434B59"/>
    <w:rsid w:val="00434C2D"/>
    <w:rsid w:val="00434C3C"/>
    <w:rsid w:val="00434DE3"/>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E93"/>
    <w:rsid w:val="00437F2C"/>
    <w:rsid w:val="004400A8"/>
    <w:rsid w:val="004405EF"/>
    <w:rsid w:val="004406B5"/>
    <w:rsid w:val="0044079E"/>
    <w:rsid w:val="00440E32"/>
    <w:rsid w:val="00440EFC"/>
    <w:rsid w:val="00440FA8"/>
    <w:rsid w:val="00441074"/>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1F9"/>
    <w:rsid w:val="00444691"/>
    <w:rsid w:val="0044497A"/>
    <w:rsid w:val="00444AC5"/>
    <w:rsid w:val="00444C69"/>
    <w:rsid w:val="00444F2A"/>
    <w:rsid w:val="00444F54"/>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C26"/>
    <w:rsid w:val="00447D28"/>
    <w:rsid w:val="00447D5C"/>
    <w:rsid w:val="00447D97"/>
    <w:rsid w:val="00447DAD"/>
    <w:rsid w:val="004500CE"/>
    <w:rsid w:val="004501EE"/>
    <w:rsid w:val="00450369"/>
    <w:rsid w:val="00450644"/>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6DB"/>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03D"/>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670"/>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20"/>
    <w:rsid w:val="00481C37"/>
    <w:rsid w:val="0048208A"/>
    <w:rsid w:val="0048262B"/>
    <w:rsid w:val="00482AB8"/>
    <w:rsid w:val="00483227"/>
    <w:rsid w:val="004833A3"/>
    <w:rsid w:val="0048362E"/>
    <w:rsid w:val="00483A41"/>
    <w:rsid w:val="00483BE0"/>
    <w:rsid w:val="00483D63"/>
    <w:rsid w:val="00483D89"/>
    <w:rsid w:val="004841A5"/>
    <w:rsid w:val="004841D3"/>
    <w:rsid w:val="00484450"/>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0F9F"/>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3C8"/>
    <w:rsid w:val="004A0461"/>
    <w:rsid w:val="004A079A"/>
    <w:rsid w:val="004A07DF"/>
    <w:rsid w:val="004A0820"/>
    <w:rsid w:val="004A10FD"/>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9D6"/>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4A"/>
    <w:rsid w:val="004B15FF"/>
    <w:rsid w:val="004B1935"/>
    <w:rsid w:val="004B202A"/>
    <w:rsid w:val="004B20C0"/>
    <w:rsid w:val="004B2288"/>
    <w:rsid w:val="004B22FB"/>
    <w:rsid w:val="004B2484"/>
    <w:rsid w:val="004B2550"/>
    <w:rsid w:val="004B25BA"/>
    <w:rsid w:val="004B25E4"/>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6F06"/>
    <w:rsid w:val="004B7880"/>
    <w:rsid w:val="004B7938"/>
    <w:rsid w:val="004B7B4F"/>
    <w:rsid w:val="004C01EF"/>
    <w:rsid w:val="004C02FE"/>
    <w:rsid w:val="004C045A"/>
    <w:rsid w:val="004C047D"/>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725"/>
    <w:rsid w:val="004C5AD6"/>
    <w:rsid w:val="004C5C11"/>
    <w:rsid w:val="004C6001"/>
    <w:rsid w:val="004C61B3"/>
    <w:rsid w:val="004C6682"/>
    <w:rsid w:val="004C6871"/>
    <w:rsid w:val="004C69A8"/>
    <w:rsid w:val="004C6F64"/>
    <w:rsid w:val="004C70CD"/>
    <w:rsid w:val="004C72F5"/>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DAD"/>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17B"/>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8F3"/>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6C5"/>
    <w:rsid w:val="00514CD0"/>
    <w:rsid w:val="00514E0E"/>
    <w:rsid w:val="0051505C"/>
    <w:rsid w:val="00515602"/>
    <w:rsid w:val="00515A42"/>
    <w:rsid w:val="00515C0F"/>
    <w:rsid w:val="00515C5F"/>
    <w:rsid w:val="00515DE7"/>
    <w:rsid w:val="00515F4B"/>
    <w:rsid w:val="00515F7F"/>
    <w:rsid w:val="00516501"/>
    <w:rsid w:val="005165D2"/>
    <w:rsid w:val="0051669B"/>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73"/>
    <w:rsid w:val="005406C5"/>
    <w:rsid w:val="005408FB"/>
    <w:rsid w:val="00540C99"/>
    <w:rsid w:val="00540C9F"/>
    <w:rsid w:val="00540E94"/>
    <w:rsid w:val="00540EEC"/>
    <w:rsid w:val="005413DC"/>
    <w:rsid w:val="00541813"/>
    <w:rsid w:val="00541CA8"/>
    <w:rsid w:val="005425C3"/>
    <w:rsid w:val="00542791"/>
    <w:rsid w:val="005429FD"/>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2A4"/>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DEF"/>
    <w:rsid w:val="00560E89"/>
    <w:rsid w:val="005611AF"/>
    <w:rsid w:val="0056128A"/>
    <w:rsid w:val="005612C3"/>
    <w:rsid w:val="005613CB"/>
    <w:rsid w:val="00561676"/>
    <w:rsid w:val="00561689"/>
    <w:rsid w:val="005616F6"/>
    <w:rsid w:val="0056190A"/>
    <w:rsid w:val="00561948"/>
    <w:rsid w:val="00561CBA"/>
    <w:rsid w:val="00561DEA"/>
    <w:rsid w:val="005622B2"/>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996"/>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0F8"/>
    <w:rsid w:val="005A71EA"/>
    <w:rsid w:val="005A723C"/>
    <w:rsid w:val="005A742A"/>
    <w:rsid w:val="005A7632"/>
    <w:rsid w:val="005A7DF5"/>
    <w:rsid w:val="005A7F7C"/>
    <w:rsid w:val="005B00B4"/>
    <w:rsid w:val="005B0296"/>
    <w:rsid w:val="005B03A2"/>
    <w:rsid w:val="005B052B"/>
    <w:rsid w:val="005B0B88"/>
    <w:rsid w:val="005B0BD7"/>
    <w:rsid w:val="005B0DD6"/>
    <w:rsid w:val="005B0E4C"/>
    <w:rsid w:val="005B12C0"/>
    <w:rsid w:val="005B13A9"/>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A42"/>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2CE7"/>
    <w:rsid w:val="005E34E7"/>
    <w:rsid w:val="005E36E6"/>
    <w:rsid w:val="005E3D42"/>
    <w:rsid w:val="005E3D5E"/>
    <w:rsid w:val="005E4389"/>
    <w:rsid w:val="005E4533"/>
    <w:rsid w:val="005E47BB"/>
    <w:rsid w:val="005E49A7"/>
    <w:rsid w:val="005E4B0C"/>
    <w:rsid w:val="005E4D8B"/>
    <w:rsid w:val="005E4E86"/>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0FD"/>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08A"/>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2EF"/>
    <w:rsid w:val="00613541"/>
    <w:rsid w:val="006137FE"/>
    <w:rsid w:val="00613B5A"/>
    <w:rsid w:val="00613F3E"/>
    <w:rsid w:val="00614764"/>
    <w:rsid w:val="00614C17"/>
    <w:rsid w:val="006159B1"/>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5A4"/>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C6E"/>
    <w:rsid w:val="00634DD5"/>
    <w:rsid w:val="00634E3D"/>
    <w:rsid w:val="0063507C"/>
    <w:rsid w:val="006351BE"/>
    <w:rsid w:val="006353A2"/>
    <w:rsid w:val="00635890"/>
    <w:rsid w:val="006359BD"/>
    <w:rsid w:val="00635D40"/>
    <w:rsid w:val="00635DF9"/>
    <w:rsid w:val="00635E2F"/>
    <w:rsid w:val="00635E8A"/>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37D"/>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1B69"/>
    <w:rsid w:val="00652174"/>
    <w:rsid w:val="006521D6"/>
    <w:rsid w:val="00652673"/>
    <w:rsid w:val="00652821"/>
    <w:rsid w:val="0065299F"/>
    <w:rsid w:val="00652AAE"/>
    <w:rsid w:val="00652C16"/>
    <w:rsid w:val="00652D8B"/>
    <w:rsid w:val="006533AD"/>
    <w:rsid w:val="00653885"/>
    <w:rsid w:val="00653D09"/>
    <w:rsid w:val="0065469F"/>
    <w:rsid w:val="00654DF7"/>
    <w:rsid w:val="00654EF2"/>
    <w:rsid w:val="00654FD8"/>
    <w:rsid w:val="00654FE1"/>
    <w:rsid w:val="0065520F"/>
    <w:rsid w:val="006553C4"/>
    <w:rsid w:val="0065541A"/>
    <w:rsid w:val="006559D0"/>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BB0"/>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271"/>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6BE1"/>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6C53"/>
    <w:rsid w:val="006C6E52"/>
    <w:rsid w:val="006C7191"/>
    <w:rsid w:val="006C7249"/>
    <w:rsid w:val="006C738B"/>
    <w:rsid w:val="006C7741"/>
    <w:rsid w:val="006C7788"/>
    <w:rsid w:val="006C7896"/>
    <w:rsid w:val="006C7F69"/>
    <w:rsid w:val="006D01AA"/>
    <w:rsid w:val="006D0263"/>
    <w:rsid w:val="006D0769"/>
    <w:rsid w:val="006D07FD"/>
    <w:rsid w:val="006D0D25"/>
    <w:rsid w:val="006D0FE2"/>
    <w:rsid w:val="006D10FA"/>
    <w:rsid w:val="006D1134"/>
    <w:rsid w:val="006D1374"/>
    <w:rsid w:val="006D2447"/>
    <w:rsid w:val="006D2A06"/>
    <w:rsid w:val="006D2C58"/>
    <w:rsid w:val="006D2E0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B9A"/>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0FFB"/>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6AE"/>
    <w:rsid w:val="0070471D"/>
    <w:rsid w:val="0070485C"/>
    <w:rsid w:val="007048DE"/>
    <w:rsid w:val="00704ED3"/>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1C0"/>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97"/>
    <w:rsid w:val="00715EB6"/>
    <w:rsid w:val="00715F11"/>
    <w:rsid w:val="007160D0"/>
    <w:rsid w:val="007160DE"/>
    <w:rsid w:val="007160F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8D1"/>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46D"/>
    <w:rsid w:val="00734B0E"/>
    <w:rsid w:val="00734DE4"/>
    <w:rsid w:val="00734F82"/>
    <w:rsid w:val="00735355"/>
    <w:rsid w:val="007353AE"/>
    <w:rsid w:val="0073567B"/>
    <w:rsid w:val="0073576C"/>
    <w:rsid w:val="00735DF9"/>
    <w:rsid w:val="00736063"/>
    <w:rsid w:val="00736148"/>
    <w:rsid w:val="00736189"/>
    <w:rsid w:val="00736550"/>
    <w:rsid w:val="0073669E"/>
    <w:rsid w:val="00736729"/>
    <w:rsid w:val="00736B2F"/>
    <w:rsid w:val="00736C3F"/>
    <w:rsid w:val="007371DA"/>
    <w:rsid w:val="007373FE"/>
    <w:rsid w:val="007376A5"/>
    <w:rsid w:val="0073777D"/>
    <w:rsid w:val="00737A49"/>
    <w:rsid w:val="00740022"/>
    <w:rsid w:val="00740144"/>
    <w:rsid w:val="00740241"/>
    <w:rsid w:val="0074039E"/>
    <w:rsid w:val="007403D4"/>
    <w:rsid w:val="00740731"/>
    <w:rsid w:val="0074091D"/>
    <w:rsid w:val="00740C18"/>
    <w:rsid w:val="0074107B"/>
    <w:rsid w:val="00741392"/>
    <w:rsid w:val="007416B3"/>
    <w:rsid w:val="00741718"/>
    <w:rsid w:val="007421BC"/>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C85"/>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58E"/>
    <w:rsid w:val="007517B1"/>
    <w:rsid w:val="007517ED"/>
    <w:rsid w:val="00752260"/>
    <w:rsid w:val="00752711"/>
    <w:rsid w:val="00752788"/>
    <w:rsid w:val="00752CE9"/>
    <w:rsid w:val="00754198"/>
    <w:rsid w:val="007541FC"/>
    <w:rsid w:val="00754758"/>
    <w:rsid w:val="0075476F"/>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56A"/>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803"/>
    <w:rsid w:val="00774F29"/>
    <w:rsid w:val="00774FCB"/>
    <w:rsid w:val="0077516D"/>
    <w:rsid w:val="00775A11"/>
    <w:rsid w:val="00775A64"/>
    <w:rsid w:val="00775B9A"/>
    <w:rsid w:val="00775CAD"/>
    <w:rsid w:val="007768A2"/>
    <w:rsid w:val="00776A35"/>
    <w:rsid w:val="00776C1C"/>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237"/>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D41"/>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B82"/>
    <w:rsid w:val="007C2D8E"/>
    <w:rsid w:val="007C2F8A"/>
    <w:rsid w:val="007C2FBC"/>
    <w:rsid w:val="007C3818"/>
    <w:rsid w:val="007C384F"/>
    <w:rsid w:val="007C407E"/>
    <w:rsid w:val="007C47AB"/>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56"/>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212"/>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AEC"/>
    <w:rsid w:val="007E7FAE"/>
    <w:rsid w:val="007F018E"/>
    <w:rsid w:val="007F093F"/>
    <w:rsid w:val="007F0B45"/>
    <w:rsid w:val="007F0D41"/>
    <w:rsid w:val="007F0D45"/>
    <w:rsid w:val="007F0E73"/>
    <w:rsid w:val="007F0E8F"/>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8EC"/>
    <w:rsid w:val="00811CE5"/>
    <w:rsid w:val="00812130"/>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03"/>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3DD"/>
    <w:rsid w:val="00826660"/>
    <w:rsid w:val="00826721"/>
    <w:rsid w:val="008267F8"/>
    <w:rsid w:val="00826859"/>
    <w:rsid w:val="008269DB"/>
    <w:rsid w:val="008269DC"/>
    <w:rsid w:val="00826B31"/>
    <w:rsid w:val="00826E29"/>
    <w:rsid w:val="00826E6F"/>
    <w:rsid w:val="00826F60"/>
    <w:rsid w:val="0082765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67"/>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0DA3"/>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97"/>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66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3DD"/>
    <w:rsid w:val="00866577"/>
    <w:rsid w:val="00866AF4"/>
    <w:rsid w:val="00866C45"/>
    <w:rsid w:val="00866F14"/>
    <w:rsid w:val="00866FF2"/>
    <w:rsid w:val="00867219"/>
    <w:rsid w:val="0086736F"/>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3A99"/>
    <w:rsid w:val="0087442C"/>
    <w:rsid w:val="00874691"/>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3CDF"/>
    <w:rsid w:val="008842D9"/>
    <w:rsid w:val="008843FC"/>
    <w:rsid w:val="008844E6"/>
    <w:rsid w:val="00884577"/>
    <w:rsid w:val="008847CF"/>
    <w:rsid w:val="00884845"/>
    <w:rsid w:val="00884C32"/>
    <w:rsid w:val="00885160"/>
    <w:rsid w:val="008853D6"/>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6B47"/>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27F"/>
    <w:rsid w:val="008B4302"/>
    <w:rsid w:val="008B46CE"/>
    <w:rsid w:val="008B4996"/>
    <w:rsid w:val="008B4B34"/>
    <w:rsid w:val="008B53B7"/>
    <w:rsid w:val="008B546B"/>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4B"/>
    <w:rsid w:val="008B7F95"/>
    <w:rsid w:val="008C046B"/>
    <w:rsid w:val="008C04B1"/>
    <w:rsid w:val="008C06B0"/>
    <w:rsid w:val="008C0777"/>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4C77"/>
    <w:rsid w:val="008C5347"/>
    <w:rsid w:val="008C5471"/>
    <w:rsid w:val="008C5525"/>
    <w:rsid w:val="008C558E"/>
    <w:rsid w:val="008C56A7"/>
    <w:rsid w:val="008C5898"/>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3BF1"/>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563"/>
    <w:rsid w:val="008F19BE"/>
    <w:rsid w:val="008F1E2E"/>
    <w:rsid w:val="008F23DD"/>
    <w:rsid w:val="008F2870"/>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181"/>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C4F"/>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AC"/>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BB"/>
    <w:rsid w:val="00950AEF"/>
    <w:rsid w:val="00950D8A"/>
    <w:rsid w:val="009514FA"/>
    <w:rsid w:val="00951623"/>
    <w:rsid w:val="0095173D"/>
    <w:rsid w:val="00951769"/>
    <w:rsid w:val="009517C5"/>
    <w:rsid w:val="00951C62"/>
    <w:rsid w:val="00951C8F"/>
    <w:rsid w:val="00951DD9"/>
    <w:rsid w:val="00951F04"/>
    <w:rsid w:val="009520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1AE2"/>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0F9"/>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21A"/>
    <w:rsid w:val="00973397"/>
    <w:rsid w:val="00973770"/>
    <w:rsid w:val="00973967"/>
    <w:rsid w:val="00973BDC"/>
    <w:rsid w:val="00973D2A"/>
    <w:rsid w:val="009742AF"/>
    <w:rsid w:val="00974EEF"/>
    <w:rsid w:val="00974FC9"/>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908"/>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2C83"/>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2A36"/>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C34"/>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B72"/>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69A"/>
    <w:rsid w:val="009D786E"/>
    <w:rsid w:val="009D7FBD"/>
    <w:rsid w:val="009E0530"/>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09A"/>
    <w:rsid w:val="00A04389"/>
    <w:rsid w:val="00A0458C"/>
    <w:rsid w:val="00A047DC"/>
    <w:rsid w:val="00A048C4"/>
    <w:rsid w:val="00A04E2D"/>
    <w:rsid w:val="00A05132"/>
    <w:rsid w:val="00A05209"/>
    <w:rsid w:val="00A05326"/>
    <w:rsid w:val="00A05750"/>
    <w:rsid w:val="00A05C05"/>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204"/>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3CC"/>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0F"/>
    <w:rsid w:val="00A33F36"/>
    <w:rsid w:val="00A33FA2"/>
    <w:rsid w:val="00A34C23"/>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4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8B7"/>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4DB"/>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57F"/>
    <w:rsid w:val="00A746D5"/>
    <w:rsid w:val="00A7471B"/>
    <w:rsid w:val="00A74A4F"/>
    <w:rsid w:val="00A74B32"/>
    <w:rsid w:val="00A74CCD"/>
    <w:rsid w:val="00A750A9"/>
    <w:rsid w:val="00A75358"/>
    <w:rsid w:val="00A754A2"/>
    <w:rsid w:val="00A75521"/>
    <w:rsid w:val="00A75639"/>
    <w:rsid w:val="00A756FB"/>
    <w:rsid w:val="00A75899"/>
    <w:rsid w:val="00A764D0"/>
    <w:rsid w:val="00A7678C"/>
    <w:rsid w:val="00A7699B"/>
    <w:rsid w:val="00A76AD0"/>
    <w:rsid w:val="00A76B2B"/>
    <w:rsid w:val="00A76E50"/>
    <w:rsid w:val="00A77474"/>
    <w:rsid w:val="00A77943"/>
    <w:rsid w:val="00A77A79"/>
    <w:rsid w:val="00A802BA"/>
    <w:rsid w:val="00A802BF"/>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BA8"/>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B98"/>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1BFA"/>
    <w:rsid w:val="00AC209A"/>
    <w:rsid w:val="00AC24B6"/>
    <w:rsid w:val="00AC2F38"/>
    <w:rsid w:val="00AC3492"/>
    <w:rsid w:val="00AC3AE0"/>
    <w:rsid w:val="00AC4200"/>
    <w:rsid w:val="00AC4C12"/>
    <w:rsid w:val="00AC4C26"/>
    <w:rsid w:val="00AC534E"/>
    <w:rsid w:val="00AC59E8"/>
    <w:rsid w:val="00AC5A11"/>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136"/>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08F"/>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56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776"/>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907"/>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C60"/>
    <w:rsid w:val="00B26D57"/>
    <w:rsid w:val="00B2771B"/>
    <w:rsid w:val="00B27A0E"/>
    <w:rsid w:val="00B27AE1"/>
    <w:rsid w:val="00B30021"/>
    <w:rsid w:val="00B30047"/>
    <w:rsid w:val="00B30229"/>
    <w:rsid w:val="00B304A1"/>
    <w:rsid w:val="00B305F8"/>
    <w:rsid w:val="00B308DD"/>
    <w:rsid w:val="00B308F8"/>
    <w:rsid w:val="00B31503"/>
    <w:rsid w:val="00B31AA9"/>
    <w:rsid w:val="00B31B09"/>
    <w:rsid w:val="00B31F18"/>
    <w:rsid w:val="00B321C4"/>
    <w:rsid w:val="00B32279"/>
    <w:rsid w:val="00B32637"/>
    <w:rsid w:val="00B32660"/>
    <w:rsid w:val="00B32D36"/>
    <w:rsid w:val="00B32D6D"/>
    <w:rsid w:val="00B330E2"/>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7D"/>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1E"/>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6"/>
    <w:rsid w:val="00B600D9"/>
    <w:rsid w:val="00B601FC"/>
    <w:rsid w:val="00B60466"/>
    <w:rsid w:val="00B605C6"/>
    <w:rsid w:val="00B609BA"/>
    <w:rsid w:val="00B60A70"/>
    <w:rsid w:val="00B60A8C"/>
    <w:rsid w:val="00B60DDE"/>
    <w:rsid w:val="00B6140B"/>
    <w:rsid w:val="00B61574"/>
    <w:rsid w:val="00B6167D"/>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9EE"/>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D88"/>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A1A"/>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2AC2"/>
    <w:rsid w:val="00BC34C7"/>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AD7"/>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721"/>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22E"/>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119"/>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A7D"/>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A1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B22"/>
    <w:rsid w:val="00C50E65"/>
    <w:rsid w:val="00C517E6"/>
    <w:rsid w:val="00C523E6"/>
    <w:rsid w:val="00C524A5"/>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6DCF"/>
    <w:rsid w:val="00C57292"/>
    <w:rsid w:val="00C5731F"/>
    <w:rsid w:val="00C57539"/>
    <w:rsid w:val="00C57889"/>
    <w:rsid w:val="00C57AF4"/>
    <w:rsid w:val="00C57B91"/>
    <w:rsid w:val="00C57E0F"/>
    <w:rsid w:val="00C60505"/>
    <w:rsid w:val="00C6055C"/>
    <w:rsid w:val="00C606BE"/>
    <w:rsid w:val="00C608EA"/>
    <w:rsid w:val="00C609D9"/>
    <w:rsid w:val="00C60AD6"/>
    <w:rsid w:val="00C60C14"/>
    <w:rsid w:val="00C60CB9"/>
    <w:rsid w:val="00C60CE9"/>
    <w:rsid w:val="00C61108"/>
    <w:rsid w:val="00C6126D"/>
    <w:rsid w:val="00C61281"/>
    <w:rsid w:val="00C61491"/>
    <w:rsid w:val="00C61760"/>
    <w:rsid w:val="00C61C0E"/>
    <w:rsid w:val="00C61C49"/>
    <w:rsid w:val="00C61C69"/>
    <w:rsid w:val="00C61CAA"/>
    <w:rsid w:val="00C61E7C"/>
    <w:rsid w:val="00C6200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38"/>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396"/>
    <w:rsid w:val="00C745C2"/>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0A8"/>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128"/>
    <w:rsid w:val="00C945B6"/>
    <w:rsid w:val="00C94A94"/>
    <w:rsid w:val="00C94B22"/>
    <w:rsid w:val="00C94EE4"/>
    <w:rsid w:val="00C94F0C"/>
    <w:rsid w:val="00C9508A"/>
    <w:rsid w:val="00C95986"/>
    <w:rsid w:val="00C95DB6"/>
    <w:rsid w:val="00C95F89"/>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67"/>
    <w:rsid w:val="00CB12A4"/>
    <w:rsid w:val="00CB14BA"/>
    <w:rsid w:val="00CB1863"/>
    <w:rsid w:val="00CB1A00"/>
    <w:rsid w:val="00CB1B8C"/>
    <w:rsid w:val="00CB1C50"/>
    <w:rsid w:val="00CB1D40"/>
    <w:rsid w:val="00CB1EE1"/>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14E"/>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4EFE"/>
    <w:rsid w:val="00CC506A"/>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B5"/>
    <w:rsid w:val="00CE23FA"/>
    <w:rsid w:val="00CE2B13"/>
    <w:rsid w:val="00CE2C6B"/>
    <w:rsid w:val="00CE2E93"/>
    <w:rsid w:val="00CE2FA0"/>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B3A"/>
    <w:rsid w:val="00CF0C01"/>
    <w:rsid w:val="00CF0C6B"/>
    <w:rsid w:val="00CF0E95"/>
    <w:rsid w:val="00CF114E"/>
    <w:rsid w:val="00CF11B6"/>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8D5"/>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8E1"/>
    <w:rsid w:val="00D20C59"/>
    <w:rsid w:val="00D20E43"/>
    <w:rsid w:val="00D2134C"/>
    <w:rsid w:val="00D2140C"/>
    <w:rsid w:val="00D2150E"/>
    <w:rsid w:val="00D215EF"/>
    <w:rsid w:val="00D215F6"/>
    <w:rsid w:val="00D21A2F"/>
    <w:rsid w:val="00D21C0A"/>
    <w:rsid w:val="00D21E38"/>
    <w:rsid w:val="00D22308"/>
    <w:rsid w:val="00D22608"/>
    <w:rsid w:val="00D22635"/>
    <w:rsid w:val="00D22839"/>
    <w:rsid w:val="00D235CE"/>
    <w:rsid w:val="00D2376A"/>
    <w:rsid w:val="00D23B1B"/>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8B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AF3"/>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AC"/>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81C"/>
    <w:rsid w:val="00D659C0"/>
    <w:rsid w:val="00D65AA0"/>
    <w:rsid w:val="00D65C4B"/>
    <w:rsid w:val="00D6633B"/>
    <w:rsid w:val="00D665B0"/>
    <w:rsid w:val="00D66D48"/>
    <w:rsid w:val="00D67034"/>
    <w:rsid w:val="00D672EF"/>
    <w:rsid w:val="00D67585"/>
    <w:rsid w:val="00D677B0"/>
    <w:rsid w:val="00D700A7"/>
    <w:rsid w:val="00D70147"/>
    <w:rsid w:val="00D7027E"/>
    <w:rsid w:val="00D70972"/>
    <w:rsid w:val="00D7103A"/>
    <w:rsid w:val="00D711BF"/>
    <w:rsid w:val="00D71348"/>
    <w:rsid w:val="00D7144A"/>
    <w:rsid w:val="00D715CD"/>
    <w:rsid w:val="00D7194D"/>
    <w:rsid w:val="00D71979"/>
    <w:rsid w:val="00D71C0C"/>
    <w:rsid w:val="00D71DBA"/>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4AF"/>
    <w:rsid w:val="00D827A3"/>
    <w:rsid w:val="00D82A97"/>
    <w:rsid w:val="00D82CB1"/>
    <w:rsid w:val="00D82D08"/>
    <w:rsid w:val="00D8305D"/>
    <w:rsid w:val="00D83209"/>
    <w:rsid w:val="00D832C1"/>
    <w:rsid w:val="00D83391"/>
    <w:rsid w:val="00D8344A"/>
    <w:rsid w:val="00D8361C"/>
    <w:rsid w:val="00D837A5"/>
    <w:rsid w:val="00D8462A"/>
    <w:rsid w:val="00D84A46"/>
    <w:rsid w:val="00D84A70"/>
    <w:rsid w:val="00D84D3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BAB"/>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A6F"/>
    <w:rsid w:val="00DA7BD6"/>
    <w:rsid w:val="00DB0045"/>
    <w:rsid w:val="00DB0246"/>
    <w:rsid w:val="00DB031C"/>
    <w:rsid w:val="00DB0348"/>
    <w:rsid w:val="00DB0456"/>
    <w:rsid w:val="00DB0606"/>
    <w:rsid w:val="00DB0713"/>
    <w:rsid w:val="00DB08D4"/>
    <w:rsid w:val="00DB0B50"/>
    <w:rsid w:val="00DB0BB5"/>
    <w:rsid w:val="00DB0D00"/>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CEE"/>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8D9"/>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3F72"/>
    <w:rsid w:val="00DE4138"/>
    <w:rsid w:val="00DE427A"/>
    <w:rsid w:val="00DE42C0"/>
    <w:rsid w:val="00DE4517"/>
    <w:rsid w:val="00DE45AD"/>
    <w:rsid w:val="00DE464A"/>
    <w:rsid w:val="00DE4AEE"/>
    <w:rsid w:val="00DE4C06"/>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2BC"/>
    <w:rsid w:val="00DF1382"/>
    <w:rsid w:val="00DF1476"/>
    <w:rsid w:val="00DF15DB"/>
    <w:rsid w:val="00DF1673"/>
    <w:rsid w:val="00DF1893"/>
    <w:rsid w:val="00DF18DA"/>
    <w:rsid w:val="00DF1BEE"/>
    <w:rsid w:val="00DF1C2F"/>
    <w:rsid w:val="00DF1E17"/>
    <w:rsid w:val="00DF2095"/>
    <w:rsid w:val="00DF228F"/>
    <w:rsid w:val="00DF2478"/>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701"/>
    <w:rsid w:val="00DF6875"/>
    <w:rsid w:val="00DF69AB"/>
    <w:rsid w:val="00DF6F77"/>
    <w:rsid w:val="00DF71A4"/>
    <w:rsid w:val="00DF7485"/>
    <w:rsid w:val="00DF789E"/>
    <w:rsid w:val="00DF7A08"/>
    <w:rsid w:val="00E00D1E"/>
    <w:rsid w:val="00E00D65"/>
    <w:rsid w:val="00E00F59"/>
    <w:rsid w:val="00E0151D"/>
    <w:rsid w:val="00E0193B"/>
    <w:rsid w:val="00E02246"/>
    <w:rsid w:val="00E02299"/>
    <w:rsid w:val="00E025A6"/>
    <w:rsid w:val="00E028AA"/>
    <w:rsid w:val="00E02A0D"/>
    <w:rsid w:val="00E02DF6"/>
    <w:rsid w:val="00E02E4D"/>
    <w:rsid w:val="00E030AC"/>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883"/>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6A"/>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6BE"/>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376B"/>
    <w:rsid w:val="00E441BC"/>
    <w:rsid w:val="00E443E6"/>
    <w:rsid w:val="00E44579"/>
    <w:rsid w:val="00E44716"/>
    <w:rsid w:val="00E4472C"/>
    <w:rsid w:val="00E447B5"/>
    <w:rsid w:val="00E450C3"/>
    <w:rsid w:val="00E45504"/>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01"/>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79F"/>
    <w:rsid w:val="00E628FB"/>
    <w:rsid w:val="00E62C86"/>
    <w:rsid w:val="00E62D82"/>
    <w:rsid w:val="00E631FB"/>
    <w:rsid w:val="00E63279"/>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581"/>
    <w:rsid w:val="00E67746"/>
    <w:rsid w:val="00E677B9"/>
    <w:rsid w:val="00E6799B"/>
    <w:rsid w:val="00E679C4"/>
    <w:rsid w:val="00E67B92"/>
    <w:rsid w:val="00E67E34"/>
    <w:rsid w:val="00E67EF9"/>
    <w:rsid w:val="00E70104"/>
    <w:rsid w:val="00E70153"/>
    <w:rsid w:val="00E702F9"/>
    <w:rsid w:val="00E704C1"/>
    <w:rsid w:val="00E70570"/>
    <w:rsid w:val="00E70584"/>
    <w:rsid w:val="00E7067A"/>
    <w:rsid w:val="00E70744"/>
    <w:rsid w:val="00E70C95"/>
    <w:rsid w:val="00E70E9B"/>
    <w:rsid w:val="00E70FF3"/>
    <w:rsid w:val="00E713F0"/>
    <w:rsid w:val="00E715CA"/>
    <w:rsid w:val="00E7161F"/>
    <w:rsid w:val="00E71987"/>
    <w:rsid w:val="00E71FAD"/>
    <w:rsid w:val="00E7246D"/>
    <w:rsid w:val="00E72492"/>
    <w:rsid w:val="00E724F5"/>
    <w:rsid w:val="00E72680"/>
    <w:rsid w:val="00E72DC9"/>
    <w:rsid w:val="00E72EAA"/>
    <w:rsid w:val="00E73100"/>
    <w:rsid w:val="00E731BF"/>
    <w:rsid w:val="00E73334"/>
    <w:rsid w:val="00E734F2"/>
    <w:rsid w:val="00E73B64"/>
    <w:rsid w:val="00E73D41"/>
    <w:rsid w:val="00E73E6D"/>
    <w:rsid w:val="00E73FDF"/>
    <w:rsid w:val="00E740D6"/>
    <w:rsid w:val="00E742E1"/>
    <w:rsid w:val="00E745C6"/>
    <w:rsid w:val="00E7462C"/>
    <w:rsid w:val="00E747EB"/>
    <w:rsid w:val="00E74CBF"/>
    <w:rsid w:val="00E74E8C"/>
    <w:rsid w:val="00E75306"/>
    <w:rsid w:val="00E75A8D"/>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725"/>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6D2"/>
    <w:rsid w:val="00E95BB1"/>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97F22"/>
    <w:rsid w:val="00EA00B3"/>
    <w:rsid w:val="00EA0A37"/>
    <w:rsid w:val="00EA0DAD"/>
    <w:rsid w:val="00EA0DCB"/>
    <w:rsid w:val="00EA0E8C"/>
    <w:rsid w:val="00EA1388"/>
    <w:rsid w:val="00EA1E45"/>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072"/>
    <w:rsid w:val="00EB43D5"/>
    <w:rsid w:val="00EB44BD"/>
    <w:rsid w:val="00EB4541"/>
    <w:rsid w:val="00EB45A2"/>
    <w:rsid w:val="00EB4846"/>
    <w:rsid w:val="00EB49D9"/>
    <w:rsid w:val="00EB49F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2B"/>
    <w:rsid w:val="00EC134D"/>
    <w:rsid w:val="00EC1427"/>
    <w:rsid w:val="00EC15A6"/>
    <w:rsid w:val="00EC165E"/>
    <w:rsid w:val="00EC1AFD"/>
    <w:rsid w:val="00EC210E"/>
    <w:rsid w:val="00EC21E6"/>
    <w:rsid w:val="00EC279B"/>
    <w:rsid w:val="00EC28BF"/>
    <w:rsid w:val="00EC2ABF"/>
    <w:rsid w:val="00EC2B36"/>
    <w:rsid w:val="00EC331C"/>
    <w:rsid w:val="00EC34C1"/>
    <w:rsid w:val="00EC35DF"/>
    <w:rsid w:val="00EC37D7"/>
    <w:rsid w:val="00EC3A02"/>
    <w:rsid w:val="00EC3AEA"/>
    <w:rsid w:val="00EC4B92"/>
    <w:rsid w:val="00EC52AE"/>
    <w:rsid w:val="00EC52F6"/>
    <w:rsid w:val="00EC549C"/>
    <w:rsid w:val="00EC5ABE"/>
    <w:rsid w:val="00EC5D45"/>
    <w:rsid w:val="00EC6354"/>
    <w:rsid w:val="00EC6469"/>
    <w:rsid w:val="00EC6703"/>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3D28"/>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5FE6"/>
    <w:rsid w:val="00EF6DD5"/>
    <w:rsid w:val="00EF6DE2"/>
    <w:rsid w:val="00EF7568"/>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23"/>
    <w:rsid w:val="00F03397"/>
    <w:rsid w:val="00F03470"/>
    <w:rsid w:val="00F03786"/>
    <w:rsid w:val="00F03906"/>
    <w:rsid w:val="00F0399E"/>
    <w:rsid w:val="00F040DA"/>
    <w:rsid w:val="00F04129"/>
    <w:rsid w:val="00F04268"/>
    <w:rsid w:val="00F04853"/>
    <w:rsid w:val="00F048D2"/>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6F53"/>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5DD"/>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69"/>
    <w:rsid w:val="00F54098"/>
    <w:rsid w:val="00F540EB"/>
    <w:rsid w:val="00F5423D"/>
    <w:rsid w:val="00F54A06"/>
    <w:rsid w:val="00F54FD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668"/>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6F9D"/>
    <w:rsid w:val="00F770B0"/>
    <w:rsid w:val="00F773BF"/>
    <w:rsid w:val="00F77654"/>
    <w:rsid w:val="00F776EA"/>
    <w:rsid w:val="00F77728"/>
    <w:rsid w:val="00F7778A"/>
    <w:rsid w:val="00F7783A"/>
    <w:rsid w:val="00F77C90"/>
    <w:rsid w:val="00F77E69"/>
    <w:rsid w:val="00F800B8"/>
    <w:rsid w:val="00F80192"/>
    <w:rsid w:val="00F80765"/>
    <w:rsid w:val="00F8093F"/>
    <w:rsid w:val="00F80F0F"/>
    <w:rsid w:val="00F8145B"/>
    <w:rsid w:val="00F816F4"/>
    <w:rsid w:val="00F81709"/>
    <w:rsid w:val="00F819CC"/>
    <w:rsid w:val="00F81BCD"/>
    <w:rsid w:val="00F81D79"/>
    <w:rsid w:val="00F81E0C"/>
    <w:rsid w:val="00F81F43"/>
    <w:rsid w:val="00F82120"/>
    <w:rsid w:val="00F8229C"/>
    <w:rsid w:val="00F827D5"/>
    <w:rsid w:val="00F82F87"/>
    <w:rsid w:val="00F831B1"/>
    <w:rsid w:val="00F83686"/>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240"/>
    <w:rsid w:val="00F87868"/>
    <w:rsid w:val="00F87B4F"/>
    <w:rsid w:val="00F87C46"/>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2E"/>
    <w:rsid w:val="00FA46E0"/>
    <w:rsid w:val="00FA47B0"/>
    <w:rsid w:val="00FA4C38"/>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3FDB"/>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C16"/>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D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528"/>
    <w:rsid w:val="00FF57C4"/>
    <w:rsid w:val="00FF57DA"/>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2C3C"/>
  <w15:docId w15:val="{D6D31536-E9F7-4CDC-BB90-380A4FCD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nhideWhenUsed/>
    <w:rsid w:val="006B1A05"/>
    <w:pPr>
      <w:tabs>
        <w:tab w:val="center" w:pos="4677"/>
        <w:tab w:val="right" w:pos="9355"/>
      </w:tabs>
    </w:pPr>
  </w:style>
  <w:style w:type="character" w:customStyle="1" w:styleId="a9">
    <w:name w:val="Верхний колонтитул Знак"/>
    <w:basedOn w:val="a0"/>
    <w:link w:val="a8"/>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E00CA"/>
    <w:rPr>
      <w:rFonts w:ascii="Arial" w:eastAsia="Times New Roman" w:hAnsi="Arial" w:cs="Arial"/>
      <w:sz w:val="20"/>
      <w:szCs w:val="20"/>
      <w:lang w:eastAsia="ru-RU"/>
    </w:rPr>
  </w:style>
  <w:style w:type="paragraph" w:customStyle="1" w:styleId="aff8">
    <w:name w:val="Заголовок статьи"/>
    <w:basedOn w:val="a"/>
    <w:next w:val="a"/>
    <w:rsid w:val="00CF0B3A"/>
    <w:pPr>
      <w:autoSpaceDE w:val="0"/>
      <w:autoSpaceDN w:val="0"/>
      <w:adjustRightInd w:val="0"/>
      <w:ind w:left="1612" w:hanging="892"/>
      <w:jc w:val="both"/>
    </w:pPr>
    <w:rPr>
      <w:rFonts w:ascii="Arial" w:hAnsi="Arial"/>
    </w:rPr>
  </w:style>
  <w:style w:type="character" w:customStyle="1" w:styleId="aff9">
    <w:name w:val="Цветовое выделение"/>
    <w:rsid w:val="00CF0B3A"/>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31EB-FD60-4400-BE14-55693D3B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2022-12-27T05:23:00Z</cp:lastPrinted>
  <dcterms:created xsi:type="dcterms:W3CDTF">2022-12-27T05:23:00Z</dcterms:created>
  <dcterms:modified xsi:type="dcterms:W3CDTF">2022-12-27T05:24:00Z</dcterms:modified>
</cp:coreProperties>
</file>