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F62EDD" w:rsidP="00177CBE">
            <w:pPr>
              <w:jc w:val="center"/>
              <w:rPr>
                <w:szCs w:val="28"/>
              </w:rPr>
            </w:pPr>
            <w:r>
              <w:rPr>
                <w:noProof/>
                <w:szCs w:val="28"/>
              </w:rPr>
              <w:drawing>
                <wp:inline distT="0" distB="0" distL="0" distR="0" wp14:anchorId="7BE8AEFF">
                  <wp:extent cx="548640" cy="63373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3730"/>
                          </a:xfrm>
                          <a:prstGeom prst="rect">
                            <a:avLst/>
                          </a:prstGeom>
                          <a:noFill/>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F37C78" w:rsidRPr="004E1282" w:rsidRDefault="00F37C78"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F37C78" w:rsidRPr="00F37C78" w:rsidRDefault="00036AF6" w:rsidP="00036AF6">
      <w:pPr>
        <w:jc w:val="both"/>
        <w:rPr>
          <w:sz w:val="28"/>
          <w:szCs w:val="28"/>
        </w:rPr>
      </w:pPr>
      <w:r>
        <w:rPr>
          <w:sz w:val="28"/>
          <w:szCs w:val="28"/>
        </w:rPr>
        <w:t xml:space="preserve">28 </w:t>
      </w:r>
      <w:r w:rsidR="00C07943">
        <w:rPr>
          <w:sz w:val="28"/>
          <w:szCs w:val="28"/>
        </w:rPr>
        <w:t xml:space="preserve">сентября 2022 </w:t>
      </w:r>
      <w:r>
        <w:rPr>
          <w:sz w:val="28"/>
          <w:szCs w:val="28"/>
        </w:rPr>
        <w:t>года</w:t>
      </w:r>
      <w:r w:rsidR="00F37C78" w:rsidRPr="00F37C78">
        <w:rPr>
          <w:sz w:val="28"/>
          <w:szCs w:val="28"/>
        </w:rPr>
        <w:t xml:space="preserve">                                                       </w:t>
      </w:r>
      <w:r>
        <w:rPr>
          <w:sz w:val="28"/>
          <w:szCs w:val="28"/>
        </w:rPr>
        <w:t xml:space="preserve">                               </w:t>
      </w:r>
      <w:r w:rsidR="00F37C78" w:rsidRPr="00F37C78">
        <w:rPr>
          <w:sz w:val="28"/>
          <w:szCs w:val="28"/>
        </w:rPr>
        <w:t xml:space="preserve"> № </w:t>
      </w:r>
      <w:r>
        <w:rPr>
          <w:sz w:val="28"/>
          <w:szCs w:val="28"/>
        </w:rPr>
        <w:t>6</w:t>
      </w:r>
    </w:p>
    <w:p w:rsidR="00F37C78" w:rsidRPr="00F37C78" w:rsidRDefault="00F37C78" w:rsidP="00F37C78">
      <w:pPr>
        <w:ind w:firstLine="567"/>
        <w:jc w:val="center"/>
        <w:rPr>
          <w:sz w:val="28"/>
          <w:szCs w:val="28"/>
        </w:rPr>
      </w:pPr>
      <w:r w:rsidRPr="00F37C78">
        <w:rPr>
          <w:sz w:val="28"/>
          <w:szCs w:val="28"/>
        </w:rPr>
        <w:t>с. Кичменгский Городок</w:t>
      </w:r>
    </w:p>
    <w:p w:rsidR="00D12C3C" w:rsidRDefault="00D12C3C" w:rsidP="00D12C3C">
      <w:pPr>
        <w:ind w:left="720"/>
        <w:jc w:val="center"/>
        <w:rPr>
          <w:bCs/>
          <w:sz w:val="28"/>
          <w:szCs w:val="28"/>
        </w:rPr>
      </w:pPr>
    </w:p>
    <w:p w:rsidR="00BA0415" w:rsidRPr="00BA0415" w:rsidRDefault="00B30350" w:rsidP="00BA0415">
      <w:pPr>
        <w:widowControl w:val="0"/>
        <w:autoSpaceDE w:val="0"/>
        <w:autoSpaceDN w:val="0"/>
        <w:jc w:val="center"/>
        <w:rPr>
          <w:b/>
          <w:sz w:val="28"/>
          <w:szCs w:val="28"/>
        </w:rPr>
      </w:pPr>
      <w:r>
        <w:rPr>
          <w:b/>
          <w:sz w:val="28"/>
          <w:szCs w:val="28"/>
        </w:rPr>
        <w:t>Об образовании</w:t>
      </w:r>
      <w:r w:rsidR="00B621D5" w:rsidRPr="00B621D5">
        <w:rPr>
          <w:b/>
          <w:sz w:val="28"/>
          <w:szCs w:val="28"/>
        </w:rPr>
        <w:t xml:space="preserve"> </w:t>
      </w:r>
      <w:r>
        <w:rPr>
          <w:b/>
          <w:sz w:val="28"/>
          <w:szCs w:val="28"/>
        </w:rPr>
        <w:t>постоянной комиссии по бюджету,</w:t>
      </w:r>
      <w:r w:rsidR="00C14897">
        <w:rPr>
          <w:b/>
          <w:sz w:val="28"/>
          <w:szCs w:val="28"/>
        </w:rPr>
        <w:t xml:space="preserve"> налоговой </w:t>
      </w:r>
      <w:r w:rsidRPr="00B30350">
        <w:rPr>
          <w:b/>
          <w:sz w:val="28"/>
          <w:szCs w:val="28"/>
        </w:rPr>
        <w:t>и экономической политике, муниципальной собственности</w:t>
      </w:r>
      <w:r>
        <w:rPr>
          <w:b/>
          <w:sz w:val="28"/>
          <w:szCs w:val="28"/>
        </w:rPr>
        <w:t xml:space="preserve"> </w:t>
      </w:r>
      <w:r w:rsidR="00BA0415">
        <w:rPr>
          <w:b/>
          <w:sz w:val="28"/>
          <w:szCs w:val="28"/>
        </w:rPr>
        <w:t xml:space="preserve">Муниципального </w:t>
      </w:r>
      <w:r w:rsidR="00BA0415" w:rsidRPr="00BA0415">
        <w:rPr>
          <w:b/>
          <w:sz w:val="28"/>
          <w:szCs w:val="28"/>
        </w:rPr>
        <w:t xml:space="preserve">Собрания </w:t>
      </w:r>
      <w:r w:rsidR="00BA0415">
        <w:rPr>
          <w:b/>
          <w:sz w:val="28"/>
          <w:szCs w:val="28"/>
        </w:rPr>
        <w:t xml:space="preserve">Кичменгско-Городецкого </w:t>
      </w:r>
      <w:r w:rsidR="00BA0415" w:rsidRPr="00BA0415">
        <w:rPr>
          <w:b/>
          <w:sz w:val="28"/>
          <w:szCs w:val="28"/>
        </w:rPr>
        <w:t>муниципального округа</w:t>
      </w:r>
      <w:r w:rsidR="00C07943">
        <w:rPr>
          <w:b/>
          <w:sz w:val="28"/>
          <w:szCs w:val="28"/>
        </w:rPr>
        <w:t xml:space="preserve"> Вологодской области</w:t>
      </w:r>
    </w:p>
    <w:p w:rsidR="00BA0415" w:rsidRPr="00BA0415" w:rsidRDefault="00BA0415" w:rsidP="00BA0415">
      <w:pPr>
        <w:widowControl w:val="0"/>
        <w:autoSpaceDE w:val="0"/>
        <w:autoSpaceDN w:val="0"/>
        <w:rPr>
          <w:sz w:val="28"/>
          <w:szCs w:val="28"/>
        </w:rPr>
      </w:pPr>
    </w:p>
    <w:p w:rsidR="00C14897" w:rsidRDefault="00BA0415" w:rsidP="00C14897">
      <w:pPr>
        <w:widowControl w:val="0"/>
        <w:autoSpaceDE w:val="0"/>
        <w:autoSpaceDN w:val="0"/>
        <w:ind w:firstLine="709"/>
        <w:jc w:val="both"/>
        <w:rPr>
          <w:sz w:val="28"/>
          <w:szCs w:val="28"/>
        </w:rPr>
      </w:pPr>
      <w:r w:rsidRPr="00BA041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10 декабря 2014 </w:t>
      </w:r>
      <w:r w:rsidRPr="00BA0415">
        <w:rPr>
          <w:sz w:val="28"/>
          <w:szCs w:val="28"/>
        </w:rPr>
        <w:br/>
        <w:t>года № 3529-ОЗ «О некоторых вопросах организации и деятельности органов местного самоуправления на территории Вологодской области», законом Вологодской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Pr>
          <w:sz w:val="28"/>
          <w:szCs w:val="28"/>
        </w:rPr>
        <w:t xml:space="preserve"> </w:t>
      </w:r>
      <w:r w:rsidR="00741F7E">
        <w:rPr>
          <w:sz w:val="28"/>
          <w:szCs w:val="28"/>
        </w:rPr>
        <w:t>Регламентом  Муниципального Собрания Кичменгско-Городецкого  муниципального округа Вологодской области, утвержденн</w:t>
      </w:r>
      <w:r w:rsidR="00C07943">
        <w:rPr>
          <w:sz w:val="28"/>
          <w:szCs w:val="28"/>
        </w:rPr>
        <w:t>ым</w:t>
      </w:r>
      <w:r w:rsidR="00741F7E">
        <w:rPr>
          <w:sz w:val="28"/>
          <w:szCs w:val="28"/>
        </w:rPr>
        <w:t xml:space="preserve"> решением Муниципального Собрания   Кичменгско-Городецкого  муниципального округа Вологодской области от 28</w:t>
      </w:r>
      <w:r w:rsidR="00C14897">
        <w:rPr>
          <w:sz w:val="28"/>
          <w:szCs w:val="28"/>
        </w:rPr>
        <w:t xml:space="preserve"> сентября </w:t>
      </w:r>
      <w:r w:rsidR="00741F7E">
        <w:rPr>
          <w:sz w:val="28"/>
          <w:szCs w:val="28"/>
        </w:rPr>
        <w:t xml:space="preserve">2022 </w:t>
      </w:r>
      <w:r w:rsidR="00C14897">
        <w:rPr>
          <w:sz w:val="28"/>
          <w:szCs w:val="28"/>
        </w:rPr>
        <w:t xml:space="preserve">года </w:t>
      </w:r>
      <w:r w:rsidR="00741F7E">
        <w:rPr>
          <w:sz w:val="28"/>
          <w:szCs w:val="28"/>
        </w:rPr>
        <w:t xml:space="preserve">№  2, Муниципальное Собрание Кичменгско-Городецкого  муниципального округа Вологодской области </w:t>
      </w:r>
    </w:p>
    <w:p w:rsidR="00BA0415" w:rsidRPr="00BA0415" w:rsidRDefault="00BA0415" w:rsidP="00BA0415">
      <w:pPr>
        <w:widowControl w:val="0"/>
        <w:autoSpaceDE w:val="0"/>
        <w:autoSpaceDN w:val="0"/>
        <w:ind w:firstLine="709"/>
        <w:jc w:val="both"/>
        <w:rPr>
          <w:sz w:val="28"/>
          <w:szCs w:val="28"/>
        </w:rPr>
      </w:pPr>
      <w:r w:rsidRPr="00BA0415">
        <w:rPr>
          <w:b/>
          <w:sz w:val="28"/>
          <w:szCs w:val="28"/>
        </w:rPr>
        <w:t>РЕШИЛО:</w:t>
      </w:r>
    </w:p>
    <w:p w:rsidR="00BA0415" w:rsidRPr="00B30350" w:rsidRDefault="00BA0415" w:rsidP="00B30350">
      <w:pPr>
        <w:pStyle w:val="a5"/>
        <w:widowControl w:val="0"/>
        <w:numPr>
          <w:ilvl w:val="0"/>
          <w:numId w:val="34"/>
        </w:numPr>
        <w:autoSpaceDE w:val="0"/>
        <w:autoSpaceDN w:val="0"/>
        <w:ind w:left="0" w:firstLine="709"/>
        <w:jc w:val="both"/>
        <w:rPr>
          <w:rFonts w:eastAsia="Calibri"/>
          <w:sz w:val="28"/>
          <w:szCs w:val="28"/>
          <w:lang w:eastAsia="en-US"/>
        </w:rPr>
      </w:pPr>
      <w:r w:rsidRPr="00B30350">
        <w:rPr>
          <w:sz w:val="28"/>
          <w:szCs w:val="28"/>
        </w:rPr>
        <w:t xml:space="preserve">Сформировать постоянную комиссию </w:t>
      </w:r>
      <w:r w:rsidR="00B30350">
        <w:rPr>
          <w:sz w:val="28"/>
          <w:szCs w:val="28"/>
        </w:rPr>
        <w:t xml:space="preserve">по бюджету, налоговой и экономической политике, муниципальной собственности </w:t>
      </w:r>
      <w:r w:rsidR="00C81A7C">
        <w:rPr>
          <w:sz w:val="28"/>
          <w:szCs w:val="28"/>
        </w:rPr>
        <w:t>Муниципального Собрания Кичменгско-Городецкого муниципального округа</w:t>
      </w:r>
      <w:r w:rsidR="00B30350">
        <w:rPr>
          <w:sz w:val="28"/>
          <w:szCs w:val="28"/>
        </w:rPr>
        <w:t xml:space="preserve"> </w:t>
      </w:r>
      <w:r w:rsidR="00C14897">
        <w:rPr>
          <w:sz w:val="28"/>
          <w:szCs w:val="28"/>
        </w:rPr>
        <w:t xml:space="preserve">Вологодской области </w:t>
      </w:r>
      <w:r w:rsidR="00B30350">
        <w:rPr>
          <w:sz w:val="28"/>
          <w:szCs w:val="28"/>
        </w:rPr>
        <w:t xml:space="preserve">в </w:t>
      </w:r>
      <w:r w:rsidRPr="00B30350">
        <w:rPr>
          <w:sz w:val="28"/>
          <w:szCs w:val="28"/>
        </w:rPr>
        <w:t>следующем составе:</w:t>
      </w:r>
    </w:p>
    <w:p w:rsidR="00BA0415" w:rsidRPr="00BA0415" w:rsidRDefault="00BA0415" w:rsidP="00BA0415">
      <w:pPr>
        <w:widowControl w:val="0"/>
        <w:autoSpaceDE w:val="0"/>
        <w:autoSpaceDN w:val="0"/>
        <w:ind w:firstLine="709"/>
        <w:jc w:val="both"/>
        <w:rPr>
          <w:sz w:val="28"/>
          <w:szCs w:val="28"/>
        </w:rPr>
      </w:pPr>
      <w:r w:rsidRPr="00BA0415">
        <w:rPr>
          <w:sz w:val="28"/>
          <w:szCs w:val="28"/>
        </w:rPr>
        <w:t>-</w:t>
      </w:r>
      <w:r w:rsidR="005E35B9">
        <w:rPr>
          <w:sz w:val="28"/>
          <w:szCs w:val="28"/>
        </w:rPr>
        <w:t>Барболина Надежда Николаевна</w:t>
      </w:r>
      <w:r w:rsidR="00CD2AF8">
        <w:rPr>
          <w:sz w:val="28"/>
          <w:szCs w:val="28"/>
        </w:rPr>
        <w:t>;</w:t>
      </w:r>
    </w:p>
    <w:p w:rsidR="00BA0415" w:rsidRPr="00BA0415" w:rsidRDefault="00BA0415" w:rsidP="00BA0415">
      <w:pPr>
        <w:widowControl w:val="0"/>
        <w:autoSpaceDE w:val="0"/>
        <w:autoSpaceDN w:val="0"/>
        <w:ind w:firstLine="709"/>
        <w:jc w:val="both"/>
        <w:rPr>
          <w:sz w:val="28"/>
          <w:szCs w:val="28"/>
        </w:rPr>
      </w:pPr>
      <w:r w:rsidRPr="00BA0415">
        <w:rPr>
          <w:sz w:val="28"/>
          <w:szCs w:val="28"/>
        </w:rPr>
        <w:t>-</w:t>
      </w:r>
      <w:r w:rsidR="00C14897">
        <w:rPr>
          <w:sz w:val="28"/>
          <w:szCs w:val="28"/>
        </w:rPr>
        <w:t>Казарина Евгения Алексеевна</w:t>
      </w:r>
      <w:r w:rsidR="00CD2AF8">
        <w:rPr>
          <w:sz w:val="28"/>
          <w:szCs w:val="28"/>
        </w:rPr>
        <w:t>;</w:t>
      </w:r>
    </w:p>
    <w:p w:rsidR="00BA0415" w:rsidRPr="00BA0415" w:rsidRDefault="00BA0415" w:rsidP="00BA0415">
      <w:pPr>
        <w:widowControl w:val="0"/>
        <w:autoSpaceDE w:val="0"/>
        <w:autoSpaceDN w:val="0"/>
        <w:ind w:firstLine="709"/>
        <w:jc w:val="both"/>
        <w:rPr>
          <w:sz w:val="28"/>
          <w:szCs w:val="28"/>
        </w:rPr>
      </w:pPr>
      <w:r w:rsidRPr="00BA0415">
        <w:rPr>
          <w:sz w:val="28"/>
          <w:szCs w:val="28"/>
        </w:rPr>
        <w:t>-</w:t>
      </w:r>
      <w:proofErr w:type="spellStart"/>
      <w:r w:rsidR="005E35B9">
        <w:rPr>
          <w:sz w:val="28"/>
          <w:szCs w:val="28"/>
        </w:rPr>
        <w:t>Шаравина</w:t>
      </w:r>
      <w:proofErr w:type="spellEnd"/>
      <w:r w:rsidR="005E35B9">
        <w:rPr>
          <w:sz w:val="28"/>
          <w:szCs w:val="28"/>
        </w:rPr>
        <w:t xml:space="preserve"> Татьяна Георгиевна</w:t>
      </w:r>
      <w:r w:rsidR="00CD2AF8">
        <w:rPr>
          <w:sz w:val="28"/>
          <w:szCs w:val="28"/>
        </w:rPr>
        <w:t>;</w:t>
      </w:r>
    </w:p>
    <w:p w:rsidR="005E35B9" w:rsidRPr="00BA0415" w:rsidRDefault="00BA0415" w:rsidP="00BA0415">
      <w:pPr>
        <w:widowControl w:val="0"/>
        <w:autoSpaceDE w:val="0"/>
        <w:autoSpaceDN w:val="0"/>
        <w:ind w:firstLine="709"/>
        <w:jc w:val="both"/>
        <w:rPr>
          <w:sz w:val="28"/>
          <w:szCs w:val="28"/>
        </w:rPr>
      </w:pPr>
      <w:r w:rsidRPr="00BA0415">
        <w:rPr>
          <w:sz w:val="28"/>
          <w:szCs w:val="28"/>
        </w:rPr>
        <w:t>-</w:t>
      </w:r>
      <w:r w:rsidR="005E35B9">
        <w:rPr>
          <w:sz w:val="28"/>
          <w:szCs w:val="28"/>
        </w:rPr>
        <w:t>Шумилов Василий Иванович</w:t>
      </w:r>
      <w:r w:rsidR="00CD2AF8">
        <w:rPr>
          <w:sz w:val="28"/>
          <w:szCs w:val="28"/>
        </w:rPr>
        <w:t>;</w:t>
      </w:r>
      <w:bookmarkStart w:id="0" w:name="_GoBack"/>
      <w:bookmarkEnd w:id="0"/>
    </w:p>
    <w:p w:rsidR="00BA0415" w:rsidRPr="00BA0415" w:rsidRDefault="00BA0415" w:rsidP="00BA0415">
      <w:pPr>
        <w:widowControl w:val="0"/>
        <w:autoSpaceDE w:val="0"/>
        <w:autoSpaceDN w:val="0"/>
        <w:ind w:firstLine="709"/>
        <w:jc w:val="both"/>
        <w:rPr>
          <w:sz w:val="28"/>
          <w:szCs w:val="28"/>
        </w:rPr>
      </w:pPr>
      <w:r w:rsidRPr="00BA0415">
        <w:rPr>
          <w:sz w:val="28"/>
          <w:szCs w:val="28"/>
        </w:rPr>
        <w:lastRenderedPageBreak/>
        <w:t>-</w:t>
      </w:r>
      <w:proofErr w:type="spellStart"/>
      <w:r w:rsidR="005E35B9">
        <w:rPr>
          <w:sz w:val="28"/>
          <w:szCs w:val="28"/>
        </w:rPr>
        <w:t>Ципилева</w:t>
      </w:r>
      <w:proofErr w:type="spellEnd"/>
      <w:r w:rsidR="005E35B9">
        <w:rPr>
          <w:sz w:val="28"/>
          <w:szCs w:val="28"/>
        </w:rPr>
        <w:t xml:space="preserve"> Марина Павловна</w:t>
      </w:r>
      <w:r w:rsidR="00C14897">
        <w:rPr>
          <w:sz w:val="28"/>
          <w:szCs w:val="28"/>
        </w:rPr>
        <w:t>.</w:t>
      </w:r>
    </w:p>
    <w:p w:rsidR="00B812CB" w:rsidRPr="00B812CB" w:rsidRDefault="00BA0415" w:rsidP="00B812CB">
      <w:pPr>
        <w:widowControl w:val="0"/>
        <w:autoSpaceDE w:val="0"/>
        <w:autoSpaceDN w:val="0"/>
        <w:jc w:val="both"/>
        <w:rPr>
          <w:sz w:val="28"/>
          <w:szCs w:val="28"/>
        </w:rPr>
      </w:pPr>
      <w:r w:rsidRPr="00BA0415">
        <w:rPr>
          <w:sz w:val="28"/>
          <w:szCs w:val="28"/>
        </w:rPr>
        <w:tab/>
      </w:r>
      <w:r w:rsidR="00B812CB" w:rsidRPr="00B812CB">
        <w:rPr>
          <w:sz w:val="28"/>
          <w:szCs w:val="28"/>
        </w:rPr>
        <w:t>2. Настоящее реш</w:t>
      </w:r>
      <w:r w:rsidR="005E35B9">
        <w:rPr>
          <w:sz w:val="28"/>
          <w:szCs w:val="28"/>
        </w:rPr>
        <w:t xml:space="preserve">ение вступает в силу с момента </w:t>
      </w:r>
      <w:r w:rsidR="00B812CB" w:rsidRPr="00B812CB">
        <w:rPr>
          <w:sz w:val="28"/>
          <w:szCs w:val="28"/>
        </w:rPr>
        <w:t>его принятия, подлежит размещению на официальном сайте Кичменгско-Городецкого муниципального района в информационно-телекоммуникационной сети «Интернет».</w:t>
      </w:r>
    </w:p>
    <w:p w:rsidR="00BA0415" w:rsidRPr="00BA0415" w:rsidRDefault="00BA0415" w:rsidP="00BA0415">
      <w:pPr>
        <w:widowControl w:val="0"/>
        <w:autoSpaceDE w:val="0"/>
        <w:autoSpaceDN w:val="0"/>
        <w:jc w:val="both"/>
        <w:rPr>
          <w:sz w:val="28"/>
          <w:szCs w:val="28"/>
        </w:rPr>
      </w:pPr>
    </w:p>
    <w:p w:rsidR="00BA0415" w:rsidRDefault="00BA0415" w:rsidP="00BA0415">
      <w:pPr>
        <w:widowControl w:val="0"/>
        <w:autoSpaceDE w:val="0"/>
        <w:autoSpaceDN w:val="0"/>
        <w:jc w:val="both"/>
        <w:rPr>
          <w:sz w:val="28"/>
          <w:szCs w:val="28"/>
        </w:rPr>
      </w:pPr>
    </w:p>
    <w:p w:rsidR="00B812CB" w:rsidRPr="00BA0415" w:rsidRDefault="00B812CB" w:rsidP="00BA0415">
      <w:pPr>
        <w:widowControl w:val="0"/>
        <w:autoSpaceDE w:val="0"/>
        <w:autoSpaceDN w:val="0"/>
        <w:jc w:val="both"/>
        <w:rPr>
          <w:sz w:val="28"/>
          <w:szCs w:val="28"/>
        </w:rPr>
      </w:pPr>
    </w:p>
    <w:p w:rsidR="00A803D3" w:rsidRDefault="00BA0415" w:rsidP="00BA0415">
      <w:pPr>
        <w:widowControl w:val="0"/>
        <w:autoSpaceDE w:val="0"/>
        <w:autoSpaceDN w:val="0"/>
        <w:rPr>
          <w:sz w:val="28"/>
          <w:szCs w:val="28"/>
        </w:rPr>
      </w:pPr>
      <w:r w:rsidRPr="00BA0415">
        <w:rPr>
          <w:sz w:val="28"/>
          <w:szCs w:val="28"/>
        </w:rPr>
        <w:t>Председатель</w:t>
      </w:r>
      <w:r w:rsidR="00B812CB">
        <w:rPr>
          <w:sz w:val="28"/>
          <w:szCs w:val="28"/>
        </w:rPr>
        <w:t xml:space="preserve"> </w:t>
      </w:r>
    </w:p>
    <w:p w:rsidR="006250D3" w:rsidRDefault="00B812CB" w:rsidP="00BA0415">
      <w:pPr>
        <w:widowControl w:val="0"/>
        <w:autoSpaceDE w:val="0"/>
        <w:autoSpaceDN w:val="0"/>
        <w:rPr>
          <w:sz w:val="28"/>
          <w:szCs w:val="28"/>
        </w:rPr>
      </w:pPr>
      <w:r>
        <w:rPr>
          <w:sz w:val="28"/>
          <w:szCs w:val="28"/>
        </w:rPr>
        <w:t>Муниципального</w:t>
      </w:r>
      <w:r w:rsidR="00BA0415" w:rsidRPr="00BA0415">
        <w:rPr>
          <w:sz w:val="28"/>
          <w:szCs w:val="28"/>
        </w:rPr>
        <w:t xml:space="preserve"> Собрания</w:t>
      </w:r>
      <w:r w:rsidR="006250D3">
        <w:rPr>
          <w:sz w:val="28"/>
          <w:szCs w:val="28"/>
        </w:rPr>
        <w:t xml:space="preserve"> </w:t>
      </w:r>
      <w:proofErr w:type="spellStart"/>
      <w:r>
        <w:rPr>
          <w:sz w:val="28"/>
          <w:szCs w:val="28"/>
        </w:rPr>
        <w:t>Кичменгско</w:t>
      </w:r>
      <w:proofErr w:type="spellEnd"/>
      <w:r>
        <w:rPr>
          <w:sz w:val="28"/>
          <w:szCs w:val="28"/>
        </w:rPr>
        <w:t>-</w:t>
      </w:r>
    </w:p>
    <w:p w:rsidR="006250D3" w:rsidRDefault="00B812CB" w:rsidP="00BA0415">
      <w:pPr>
        <w:widowControl w:val="0"/>
        <w:autoSpaceDE w:val="0"/>
        <w:autoSpaceDN w:val="0"/>
        <w:rPr>
          <w:sz w:val="28"/>
          <w:szCs w:val="28"/>
        </w:rPr>
      </w:pPr>
      <w:r>
        <w:rPr>
          <w:sz w:val="28"/>
          <w:szCs w:val="28"/>
        </w:rPr>
        <w:t xml:space="preserve">Городецкого </w:t>
      </w:r>
      <w:r w:rsidR="00BA0415" w:rsidRPr="00BA0415">
        <w:rPr>
          <w:sz w:val="28"/>
          <w:szCs w:val="28"/>
        </w:rPr>
        <w:t>муниципального округа</w:t>
      </w:r>
      <w:r w:rsidR="006250D3">
        <w:rPr>
          <w:sz w:val="28"/>
          <w:szCs w:val="28"/>
        </w:rPr>
        <w:t xml:space="preserve">   </w:t>
      </w:r>
    </w:p>
    <w:p w:rsidR="00BA0415" w:rsidRPr="00BA0415" w:rsidRDefault="006250D3" w:rsidP="00BA0415">
      <w:pPr>
        <w:widowControl w:val="0"/>
        <w:autoSpaceDE w:val="0"/>
        <w:autoSpaceDN w:val="0"/>
        <w:rPr>
          <w:sz w:val="28"/>
          <w:szCs w:val="28"/>
        </w:rPr>
      </w:pPr>
      <w:r>
        <w:rPr>
          <w:sz w:val="28"/>
          <w:szCs w:val="28"/>
        </w:rPr>
        <w:t xml:space="preserve">Вологодской области                                                                          Л.Н. Дьякова                                                         </w:t>
      </w:r>
    </w:p>
    <w:p w:rsidR="00BA0415" w:rsidRPr="00BA0415" w:rsidRDefault="00BA0415" w:rsidP="00BA0415">
      <w:pPr>
        <w:widowControl w:val="0"/>
        <w:autoSpaceDE w:val="0"/>
        <w:autoSpaceDN w:val="0"/>
        <w:ind w:left="4395"/>
        <w:rPr>
          <w:sz w:val="28"/>
          <w:szCs w:val="28"/>
        </w:rPr>
      </w:pPr>
    </w:p>
    <w:sectPr w:rsidR="00BA0415" w:rsidRPr="00BA0415"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94" w:rsidRDefault="00DF5394" w:rsidP="006B1A05">
      <w:r>
        <w:separator/>
      </w:r>
    </w:p>
  </w:endnote>
  <w:endnote w:type="continuationSeparator" w:id="0">
    <w:p w:rsidR="00DF5394" w:rsidRDefault="00DF5394"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94" w:rsidRDefault="00DF5394" w:rsidP="006B1A05">
      <w:r>
        <w:separator/>
      </w:r>
    </w:p>
  </w:footnote>
  <w:footnote w:type="continuationSeparator" w:id="0">
    <w:p w:rsidR="00DF5394" w:rsidRDefault="00DF5394"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CD2AF8">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99679F2"/>
    <w:multiLevelType w:val="hybridMultilevel"/>
    <w:tmpl w:val="679AE7F2"/>
    <w:lvl w:ilvl="0" w:tplc="682CF2C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2"/>
  </w:num>
  <w:num w:numId="4">
    <w:abstractNumId w:val="33"/>
  </w:num>
  <w:num w:numId="5">
    <w:abstractNumId w:val="27"/>
  </w:num>
  <w:num w:numId="6">
    <w:abstractNumId w:val="25"/>
  </w:num>
  <w:num w:numId="7">
    <w:abstractNumId w:val="23"/>
  </w:num>
  <w:num w:numId="8">
    <w:abstractNumId w:val="6"/>
  </w:num>
  <w:num w:numId="9">
    <w:abstractNumId w:val="21"/>
  </w:num>
  <w:num w:numId="10">
    <w:abstractNumId w:val="31"/>
  </w:num>
  <w:num w:numId="11">
    <w:abstractNumId w:val="9"/>
  </w:num>
  <w:num w:numId="12">
    <w:abstractNumId w:val="14"/>
  </w:num>
  <w:num w:numId="13">
    <w:abstractNumId w:val="11"/>
  </w:num>
  <w:num w:numId="14">
    <w:abstractNumId w:val="18"/>
  </w:num>
  <w:num w:numId="15">
    <w:abstractNumId w:val="36"/>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34"/>
  </w:num>
  <w:num w:numId="23">
    <w:abstractNumId w:val="26"/>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 w:numId="34">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329"/>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AF6"/>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1B39"/>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66B"/>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4C"/>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77B7D"/>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6E1"/>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098"/>
    <w:rsid w:val="00367166"/>
    <w:rsid w:val="0036749D"/>
    <w:rsid w:val="00367512"/>
    <w:rsid w:val="0036760F"/>
    <w:rsid w:val="00367865"/>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C54"/>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5B9"/>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50C"/>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0D3"/>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6C"/>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1F7E"/>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5FD"/>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84"/>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36"/>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79C"/>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3D3"/>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57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6F04"/>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1F8"/>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C69"/>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350"/>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1D5"/>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2CB"/>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415"/>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943"/>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897"/>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1A7C"/>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AF8"/>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1DA"/>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1A3"/>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6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4FD"/>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394"/>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CBF"/>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2B"/>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37C78"/>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ED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AC"/>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447"/>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DF9A"/>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8899-317A-4D32-AFC5-871E3FAF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cp:revision>
  <cp:lastPrinted>2022-10-01T13:13:00Z</cp:lastPrinted>
  <dcterms:created xsi:type="dcterms:W3CDTF">2022-09-24T14:41:00Z</dcterms:created>
  <dcterms:modified xsi:type="dcterms:W3CDTF">2022-10-04T08:10:00Z</dcterms:modified>
</cp:coreProperties>
</file>